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C55290">
      <w:pPr>
        <w:spacing w:after="0" w:line="240" w:lineRule="auto"/>
        <w:jc w:val="center"/>
        <w:rPr>
          <w:rFonts w:ascii="Times New Roman" w:hAnsi="Times New Roman" w:cs="Times New Roman"/>
          <w:bCs/>
        </w:rPr>
      </w:pPr>
      <w:r w:rsidRPr="00B93585">
        <w:rPr>
          <w:rFonts w:ascii="Times New Roman" w:hAnsi="Times New Roman" w:cs="Times New Roman"/>
          <w:bCs/>
        </w:rPr>
        <w:t>МИНИСТЕРСТВО ЗДРАВООХРАНЕНИЯ РОССИЙСКОЙ ФЕДЕРАЦИИ</w:t>
      </w:r>
    </w:p>
    <w:p w:rsidR="00B93585" w:rsidRPr="00B93585" w:rsidRDefault="00B93585" w:rsidP="00C55290">
      <w:pPr>
        <w:spacing w:after="0" w:line="240" w:lineRule="auto"/>
        <w:jc w:val="center"/>
        <w:rPr>
          <w:rFonts w:ascii="Times New Roman" w:hAnsi="Times New Roman" w:cs="Times New Roman"/>
          <w:bCs/>
        </w:rPr>
      </w:pPr>
      <w:r w:rsidRPr="00B93585">
        <w:rPr>
          <w:rFonts w:ascii="Times New Roman" w:hAnsi="Times New Roman" w:cs="Times New Roman"/>
          <w:bCs/>
        </w:rPr>
        <w:t>федеральное государственное бюджетное образовательное учреждение</w:t>
      </w:r>
    </w:p>
    <w:p w:rsidR="00B93585" w:rsidRPr="00B93585" w:rsidRDefault="00B93585" w:rsidP="00C55290">
      <w:pPr>
        <w:spacing w:after="0" w:line="240" w:lineRule="auto"/>
        <w:jc w:val="center"/>
        <w:rPr>
          <w:rFonts w:ascii="Times New Roman" w:hAnsi="Times New Roman" w:cs="Times New Roman"/>
          <w:bCs/>
        </w:rPr>
      </w:pPr>
      <w:r w:rsidRPr="00B93585">
        <w:rPr>
          <w:rFonts w:ascii="Times New Roman" w:hAnsi="Times New Roman" w:cs="Times New Roman"/>
          <w:bCs/>
        </w:rPr>
        <w:t>высшего образования</w:t>
      </w:r>
    </w:p>
    <w:p w:rsidR="00B93585" w:rsidRPr="00B93585" w:rsidRDefault="00B93585" w:rsidP="00C55290">
      <w:pPr>
        <w:spacing w:after="0" w:line="240" w:lineRule="auto"/>
        <w:jc w:val="center"/>
        <w:rPr>
          <w:rFonts w:ascii="Times New Roman" w:hAnsi="Times New Roman" w:cs="Times New Roman"/>
          <w:bCs/>
        </w:rPr>
      </w:pPr>
      <w:r w:rsidRPr="00B93585">
        <w:rPr>
          <w:rFonts w:ascii="Times New Roman" w:hAnsi="Times New Roman" w:cs="Times New Roman"/>
          <w:bCs/>
        </w:rPr>
        <w:t>«СЕВЕРНЫЙ ГОСУДАРСТВЕННЫЙ МЕДИЦИНСКИЙ УНИВЕРСИТЕТ»</w:t>
      </w:r>
    </w:p>
    <w:p w:rsidR="00B93585" w:rsidRPr="00B93585" w:rsidRDefault="00B93585" w:rsidP="00C55290">
      <w:pPr>
        <w:spacing w:after="0" w:line="240" w:lineRule="auto"/>
        <w:jc w:val="center"/>
        <w:rPr>
          <w:rFonts w:ascii="Times New Roman" w:hAnsi="Times New Roman" w:cs="Times New Roman"/>
        </w:rPr>
      </w:pPr>
      <w:r w:rsidRPr="00B93585">
        <w:rPr>
          <w:rFonts w:ascii="Times New Roman" w:hAnsi="Times New Roman" w:cs="Times New Roman"/>
          <w:bCs/>
        </w:rPr>
        <w:t>Министерства здравоохранения Российской Федерации</w:t>
      </w:r>
    </w:p>
    <w:p w:rsidR="00B93585" w:rsidRPr="00B93585" w:rsidRDefault="00B93585" w:rsidP="00C55290">
      <w:pPr>
        <w:spacing w:after="0" w:line="240" w:lineRule="auto"/>
        <w:jc w:val="center"/>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spacing w:after="0" w:line="240" w:lineRule="auto"/>
        <w:jc w:val="center"/>
        <w:rPr>
          <w:rFonts w:ascii="Times New Roman" w:hAnsi="Times New Roman" w:cs="Times New Roman"/>
          <w:b/>
        </w:rPr>
      </w:pPr>
      <w:r w:rsidRPr="00B93585">
        <w:rPr>
          <w:rFonts w:ascii="Times New Roman" w:hAnsi="Times New Roman" w:cs="Times New Roman"/>
          <w:b/>
        </w:rPr>
        <w:t xml:space="preserve">МЕТОДИЧЕСКИЕ РЕКОМЕНДАЦИИ ДЛЯ </w:t>
      </w:r>
      <w:proofErr w:type="gramStart"/>
      <w:r w:rsidRPr="00B93585">
        <w:rPr>
          <w:rFonts w:ascii="Times New Roman" w:hAnsi="Times New Roman" w:cs="Times New Roman"/>
          <w:b/>
        </w:rPr>
        <w:t>ОБУЧАЮЩИХСЯ</w:t>
      </w:r>
      <w:proofErr w:type="gramEnd"/>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B93585">
      <w:pPr>
        <w:shd w:val="clear" w:color="auto" w:fill="FFFFFF"/>
        <w:spacing w:after="0" w:line="240" w:lineRule="auto"/>
        <w:ind w:firstLine="163"/>
        <w:jc w:val="both"/>
        <w:rPr>
          <w:rFonts w:ascii="Times New Roman" w:hAnsi="Times New Roman" w:cs="Times New Roman"/>
          <w:color w:val="000000"/>
          <w:spacing w:val="-3"/>
        </w:rPr>
      </w:pPr>
    </w:p>
    <w:p w:rsidR="00B93585" w:rsidRPr="00B93585" w:rsidRDefault="00B93585" w:rsidP="00C55290">
      <w:pPr>
        <w:autoSpaceDE w:val="0"/>
        <w:autoSpaceDN w:val="0"/>
        <w:adjustRightInd w:val="0"/>
        <w:spacing w:after="0" w:line="240" w:lineRule="auto"/>
        <w:jc w:val="center"/>
        <w:rPr>
          <w:rFonts w:ascii="Times New Roman" w:hAnsi="Times New Roman" w:cs="Times New Roman"/>
          <w:color w:val="000000"/>
        </w:rPr>
      </w:pPr>
      <w:r w:rsidRPr="00B93585">
        <w:rPr>
          <w:rFonts w:ascii="Times New Roman" w:hAnsi="Times New Roman" w:cs="Times New Roman"/>
          <w:color w:val="000000"/>
        </w:rPr>
        <w:t>Архангельск, 202</w:t>
      </w:r>
      <w:r w:rsidR="00C55290">
        <w:rPr>
          <w:rFonts w:ascii="Times New Roman" w:hAnsi="Times New Roman" w:cs="Times New Roman"/>
          <w:color w:val="000000"/>
        </w:rPr>
        <w:t>2</w:t>
      </w:r>
    </w:p>
    <w:p w:rsidR="00B93585" w:rsidRPr="00B93585" w:rsidRDefault="00B93585" w:rsidP="00B93585">
      <w:pPr>
        <w:pStyle w:val="Style16"/>
        <w:widowControl/>
        <w:jc w:val="both"/>
        <w:rPr>
          <w:rStyle w:val="FontStyle271"/>
          <w:sz w:val="22"/>
          <w:szCs w:val="22"/>
        </w:rPr>
      </w:pPr>
    </w:p>
    <w:p w:rsidR="00B93585" w:rsidRPr="00B93585" w:rsidRDefault="00B93585" w:rsidP="00B93585">
      <w:pPr>
        <w:pStyle w:val="Style16"/>
        <w:widowControl/>
        <w:jc w:val="both"/>
        <w:rPr>
          <w:rStyle w:val="FontStyle271"/>
          <w:sz w:val="22"/>
          <w:szCs w:val="22"/>
        </w:rPr>
      </w:pPr>
    </w:p>
    <w:p w:rsidR="00B93585" w:rsidRPr="00B93585" w:rsidRDefault="00B93585" w:rsidP="00B93585">
      <w:pPr>
        <w:pStyle w:val="Style16"/>
        <w:widowControl/>
        <w:jc w:val="both"/>
        <w:rPr>
          <w:rStyle w:val="FontStyle271"/>
          <w:sz w:val="22"/>
          <w:szCs w:val="22"/>
        </w:rPr>
      </w:pPr>
    </w:p>
    <w:p w:rsidR="00B93585" w:rsidRPr="00B93585" w:rsidRDefault="00B93585" w:rsidP="00B93585">
      <w:pPr>
        <w:pStyle w:val="Style16"/>
        <w:widowControl/>
        <w:jc w:val="both"/>
        <w:rPr>
          <w:rStyle w:val="FontStyle271"/>
          <w:sz w:val="22"/>
          <w:szCs w:val="22"/>
        </w:rPr>
      </w:pPr>
    </w:p>
    <w:p w:rsidR="00B93585" w:rsidRPr="00B93585" w:rsidRDefault="00B93585" w:rsidP="00B93585">
      <w:pPr>
        <w:pStyle w:val="Style16"/>
        <w:widowControl/>
        <w:jc w:val="both"/>
        <w:rPr>
          <w:rStyle w:val="FontStyle271"/>
          <w:sz w:val="22"/>
          <w:szCs w:val="22"/>
        </w:rPr>
      </w:pPr>
    </w:p>
    <w:p w:rsidR="00B93585" w:rsidRDefault="00B93585" w:rsidP="00B93585">
      <w:pPr>
        <w:pStyle w:val="Style16"/>
        <w:widowControl/>
        <w:jc w:val="both"/>
        <w:rPr>
          <w:rStyle w:val="FontStyle271"/>
          <w:sz w:val="22"/>
          <w:szCs w:val="22"/>
        </w:rPr>
      </w:pPr>
    </w:p>
    <w:p w:rsidR="00C55290" w:rsidRDefault="00C55290" w:rsidP="00B93585">
      <w:pPr>
        <w:pStyle w:val="Style16"/>
        <w:widowControl/>
        <w:jc w:val="both"/>
        <w:rPr>
          <w:rStyle w:val="FontStyle271"/>
          <w:sz w:val="22"/>
          <w:szCs w:val="22"/>
        </w:rPr>
      </w:pPr>
    </w:p>
    <w:p w:rsidR="00C55290" w:rsidRDefault="00C55290" w:rsidP="00B93585">
      <w:pPr>
        <w:pStyle w:val="Style16"/>
        <w:widowControl/>
        <w:jc w:val="both"/>
        <w:rPr>
          <w:rStyle w:val="FontStyle271"/>
          <w:sz w:val="22"/>
          <w:szCs w:val="22"/>
        </w:rPr>
      </w:pPr>
    </w:p>
    <w:p w:rsidR="00C55290" w:rsidRDefault="00C55290" w:rsidP="00B93585">
      <w:pPr>
        <w:pStyle w:val="Style16"/>
        <w:widowControl/>
        <w:jc w:val="both"/>
        <w:rPr>
          <w:rStyle w:val="FontStyle271"/>
          <w:sz w:val="22"/>
          <w:szCs w:val="22"/>
        </w:rPr>
      </w:pPr>
    </w:p>
    <w:p w:rsidR="00C55290" w:rsidRDefault="00C55290" w:rsidP="00B93585">
      <w:pPr>
        <w:pStyle w:val="Style16"/>
        <w:widowControl/>
        <w:jc w:val="both"/>
        <w:rPr>
          <w:rStyle w:val="FontStyle271"/>
          <w:sz w:val="22"/>
          <w:szCs w:val="22"/>
        </w:rPr>
      </w:pPr>
    </w:p>
    <w:p w:rsidR="00C55290" w:rsidRDefault="00C55290" w:rsidP="00B93585">
      <w:pPr>
        <w:pStyle w:val="Style16"/>
        <w:widowControl/>
        <w:jc w:val="both"/>
        <w:rPr>
          <w:rStyle w:val="FontStyle271"/>
          <w:sz w:val="22"/>
          <w:szCs w:val="22"/>
        </w:rPr>
      </w:pPr>
    </w:p>
    <w:p w:rsidR="00C55290" w:rsidRPr="00B93585" w:rsidRDefault="00C55290" w:rsidP="00B93585">
      <w:pPr>
        <w:pStyle w:val="Style16"/>
        <w:widowControl/>
        <w:jc w:val="both"/>
        <w:rPr>
          <w:rStyle w:val="FontStyle271"/>
          <w:sz w:val="22"/>
          <w:szCs w:val="22"/>
        </w:rPr>
      </w:pPr>
    </w:p>
    <w:p w:rsidR="00B93585" w:rsidRPr="00B93585" w:rsidRDefault="00B93585" w:rsidP="00B93585">
      <w:pPr>
        <w:pStyle w:val="Style16"/>
        <w:widowControl/>
        <w:jc w:val="both"/>
        <w:rPr>
          <w:rStyle w:val="FontStyle271"/>
          <w:sz w:val="22"/>
          <w:szCs w:val="22"/>
        </w:rPr>
      </w:pP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spacing w:after="0" w:line="240" w:lineRule="auto"/>
        <w:jc w:val="both"/>
        <w:rPr>
          <w:rFonts w:ascii="Times New Roman" w:hAnsi="Times New Roman" w:cs="Times New Roman"/>
          <w:b/>
          <w:u w:val="single"/>
        </w:rPr>
      </w:pPr>
      <w:r w:rsidRPr="00B93585">
        <w:rPr>
          <w:rFonts w:ascii="Times New Roman" w:hAnsi="Times New Roman" w:cs="Times New Roman"/>
          <w:b/>
          <w:u w:val="single"/>
        </w:rPr>
        <w:lastRenderedPageBreak/>
        <w:t>Семестр – 3</w:t>
      </w:r>
    </w:p>
    <w:p w:rsidR="00B93585" w:rsidRPr="00B93585" w:rsidRDefault="00B93585" w:rsidP="00B93585">
      <w:pPr>
        <w:spacing w:after="0" w:line="240" w:lineRule="auto"/>
        <w:jc w:val="both"/>
        <w:rPr>
          <w:rFonts w:ascii="Times New Roman" w:hAnsi="Times New Roman" w:cs="Times New Roman"/>
          <w:b/>
          <w:u w:val="single"/>
        </w:rPr>
      </w:pPr>
    </w:p>
    <w:p w:rsidR="00B93585" w:rsidRPr="00B93585" w:rsidRDefault="00B93585" w:rsidP="00B93585">
      <w:pPr>
        <w:spacing w:after="0" w:line="240" w:lineRule="auto"/>
        <w:jc w:val="both"/>
        <w:rPr>
          <w:rFonts w:ascii="Times New Roman" w:hAnsi="Times New Roman" w:cs="Times New Roman"/>
          <w:b/>
        </w:rPr>
      </w:pPr>
      <w:r w:rsidRPr="00B93585">
        <w:rPr>
          <w:rFonts w:ascii="Times New Roman" w:hAnsi="Times New Roman" w:cs="Times New Roman"/>
          <w:b/>
        </w:rPr>
        <w:t>Раздел 3. Гигиеническая оценка факторов среды обитания человека</w:t>
      </w:r>
    </w:p>
    <w:p w:rsidR="00B93585" w:rsidRPr="00B93585" w:rsidRDefault="00B93585" w:rsidP="00B93585">
      <w:pPr>
        <w:tabs>
          <w:tab w:val="left" w:pos="432"/>
        </w:tabs>
        <w:spacing w:after="0" w:line="240" w:lineRule="auto"/>
        <w:jc w:val="both"/>
        <w:rPr>
          <w:rFonts w:ascii="Times New Roman" w:hAnsi="Times New Roman" w:cs="Times New Roman"/>
        </w:rPr>
      </w:pPr>
    </w:p>
    <w:p w:rsidR="00B93585" w:rsidRPr="00B93585" w:rsidRDefault="00B93585" w:rsidP="00B93585">
      <w:pPr>
        <w:tabs>
          <w:tab w:val="left" w:pos="432"/>
        </w:tabs>
        <w:spacing w:after="0" w:line="240" w:lineRule="auto"/>
        <w:jc w:val="both"/>
        <w:rPr>
          <w:rFonts w:ascii="Times New Roman" w:hAnsi="Times New Roman" w:cs="Times New Roman"/>
        </w:rPr>
      </w:pPr>
      <w:r w:rsidRPr="00B93585">
        <w:rPr>
          <w:rFonts w:ascii="Times New Roman" w:hAnsi="Times New Roman" w:cs="Times New Roman"/>
        </w:rPr>
        <w:t xml:space="preserve">1. </w:t>
      </w:r>
      <w:r w:rsidRPr="00B93585">
        <w:rPr>
          <w:rFonts w:ascii="Times New Roman" w:hAnsi="Times New Roman" w:cs="Times New Roman"/>
          <w:b/>
        </w:rPr>
        <w:t>Тема занятия № 1</w:t>
      </w:r>
      <w:r w:rsidRPr="00B93585">
        <w:rPr>
          <w:rFonts w:ascii="Times New Roman" w:hAnsi="Times New Roman" w:cs="Times New Roman"/>
        </w:rPr>
        <w:t>: «Механизм терморегуляции. Оценка температурно-влажностного режима в помещении».</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приобретение студентами знаний по теоретическим основам и практическим навыкам гигиенической оценки температурно-влажностного режима помещения, микроклиматических условий проживания населения. Формирование профилактического мышления. </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tabs>
          <w:tab w:val="left" w:pos="1040"/>
          <w:tab w:val="left" w:pos="1440"/>
          <w:tab w:val="left" w:pos="5038"/>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 научить студентов использовать положительное влияние микроклиматических факторов, снижать их отрицательное воздействие на человека; </w:t>
      </w:r>
    </w:p>
    <w:p w:rsidR="00B93585" w:rsidRPr="00B93585" w:rsidRDefault="00B93585" w:rsidP="00B93585">
      <w:pPr>
        <w:tabs>
          <w:tab w:val="left" w:pos="1040"/>
          <w:tab w:val="left" w:pos="1440"/>
          <w:tab w:val="left" w:pos="5038"/>
        </w:tabs>
        <w:suppressAutoHyphens/>
        <w:spacing w:after="0" w:line="240" w:lineRule="auto"/>
        <w:jc w:val="both"/>
        <w:rPr>
          <w:rFonts w:ascii="Times New Roman" w:hAnsi="Times New Roman" w:cs="Times New Roman"/>
        </w:rPr>
      </w:pPr>
      <w:r w:rsidRPr="00B93585">
        <w:rPr>
          <w:rFonts w:ascii="Times New Roman" w:hAnsi="Times New Roman" w:cs="Times New Roman"/>
        </w:rPr>
        <w:t>- ознакомить студентов с обоснованием гигиенического нормирования факторов микроклимата жилых, общественных и производственных помещений и методами оценки температурного режима, влажности и скорости движения воздуха;</w:t>
      </w:r>
    </w:p>
    <w:p w:rsidR="00B93585" w:rsidRPr="00B93585" w:rsidRDefault="00B93585" w:rsidP="00B93585">
      <w:pPr>
        <w:tabs>
          <w:tab w:val="left" w:pos="1040"/>
          <w:tab w:val="left" w:pos="1440"/>
          <w:tab w:val="left" w:pos="5038"/>
        </w:tabs>
        <w:suppressAutoHyphens/>
        <w:spacing w:after="0" w:line="240" w:lineRule="auto"/>
        <w:jc w:val="both"/>
        <w:rPr>
          <w:rFonts w:ascii="Times New Roman" w:hAnsi="Times New Roman" w:cs="Times New Roman"/>
        </w:rPr>
      </w:pPr>
      <w:r w:rsidRPr="00B93585">
        <w:rPr>
          <w:rFonts w:ascii="Times New Roman" w:hAnsi="Times New Roman" w:cs="Times New Roman"/>
        </w:rPr>
        <w:t>- выполнить лабораторную работу по оценке микроклиматических параметров помещения.</w:t>
      </w:r>
    </w:p>
    <w:p w:rsidR="00B93585" w:rsidRPr="00B93585" w:rsidRDefault="00B93585" w:rsidP="00B93585">
      <w:pPr>
        <w:tabs>
          <w:tab w:val="left" w:pos="-680"/>
        </w:tabs>
        <w:suppressAutoHyphens/>
        <w:spacing w:after="0" w:line="240" w:lineRule="auto"/>
        <w:jc w:val="both"/>
        <w:rPr>
          <w:rFonts w:ascii="Times New Roman" w:hAnsi="Times New Roman" w:cs="Times New Roman"/>
          <w:b/>
        </w:rPr>
      </w:pPr>
    </w:p>
    <w:p w:rsidR="00B93585" w:rsidRPr="00B93585" w:rsidRDefault="00B93585" w:rsidP="00C55290">
      <w:pPr>
        <w:widowControl w:val="0"/>
        <w:numPr>
          <w:ilvl w:val="0"/>
          <w:numId w:val="4"/>
        </w:numPr>
        <w:tabs>
          <w:tab w:val="left" w:pos="-680"/>
          <w:tab w:val="left" w:pos="0"/>
        </w:tabs>
        <w:suppressAutoHyphens/>
        <w:spacing w:after="0" w:line="240" w:lineRule="auto"/>
        <w:ind w:firstLine="0"/>
        <w:jc w:val="both"/>
        <w:rPr>
          <w:rFonts w:ascii="Times New Roman" w:hAnsi="Times New Roman" w:cs="Times New Roman"/>
          <w:b/>
        </w:rPr>
      </w:pPr>
      <w:r w:rsidRPr="00B93585">
        <w:rPr>
          <w:rFonts w:ascii="Times New Roman" w:hAnsi="Times New Roman" w:cs="Times New Roman"/>
          <w:b/>
        </w:rPr>
        <w:t xml:space="preserve"> </w:t>
      </w: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механизм терморегуляции;</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микроклимат, параметры микроклимата;</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оптимальные и допустимые микроклиматические условия;</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абсолютная, относительная, максимальная влажность; </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кратность воздухообмена;</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роза ветров;</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приборы для измерения параметров микроклимата: термометры,</w:t>
      </w:r>
    </w:p>
    <w:p w:rsidR="00B93585" w:rsidRPr="00B93585" w:rsidRDefault="00B93585" w:rsidP="00B93585">
      <w:pPr>
        <w:tabs>
          <w:tab w:val="left" w:pos="1803"/>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термографы, психрометры, чашечные и </w:t>
      </w:r>
      <w:proofErr w:type="spellStart"/>
      <w:r w:rsidRPr="00B93585">
        <w:rPr>
          <w:rFonts w:ascii="Times New Roman" w:hAnsi="Times New Roman" w:cs="Times New Roman"/>
        </w:rPr>
        <w:t>крыльчатые</w:t>
      </w:r>
      <w:proofErr w:type="spellEnd"/>
      <w:r w:rsidRPr="00B93585">
        <w:rPr>
          <w:rFonts w:ascii="Times New Roman" w:hAnsi="Times New Roman" w:cs="Times New Roman"/>
        </w:rPr>
        <w:t xml:space="preserve"> анемометры, </w:t>
      </w:r>
    </w:p>
    <w:p w:rsidR="00B93585" w:rsidRPr="00B93585" w:rsidRDefault="00B93585" w:rsidP="00B93585">
      <w:pPr>
        <w:tabs>
          <w:tab w:val="left" w:pos="1803"/>
        </w:tabs>
        <w:suppressAutoHyphens/>
        <w:spacing w:after="0" w:line="240" w:lineRule="auto"/>
        <w:jc w:val="both"/>
        <w:rPr>
          <w:rFonts w:ascii="Times New Roman" w:hAnsi="Times New Roman" w:cs="Times New Roman"/>
        </w:rPr>
      </w:pPr>
      <w:r w:rsidRPr="00B93585">
        <w:rPr>
          <w:rFonts w:ascii="Times New Roman" w:hAnsi="Times New Roman" w:cs="Times New Roman"/>
        </w:rPr>
        <w:t>цилиндрический и шаровой кататермометры;</w:t>
      </w: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pStyle w:val="210"/>
        <w:widowControl/>
        <w:numPr>
          <w:ilvl w:val="0"/>
          <w:numId w:val="7"/>
        </w:numPr>
        <w:tabs>
          <w:tab w:val="left" w:pos="980"/>
          <w:tab w:val="left" w:pos="104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Терморегуляция организма человека.</w:t>
      </w:r>
    </w:p>
    <w:p w:rsidR="00B93585" w:rsidRPr="00B93585" w:rsidRDefault="00B93585" w:rsidP="00C55290">
      <w:pPr>
        <w:numPr>
          <w:ilvl w:val="0"/>
          <w:numId w:val="7"/>
        </w:numPr>
        <w:tabs>
          <w:tab w:val="left" w:pos="980"/>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Понятие «микроклимат», виды микроклимата, параметры микроклимата.</w:t>
      </w:r>
    </w:p>
    <w:p w:rsidR="00B93585" w:rsidRPr="00B93585" w:rsidRDefault="00B93585" w:rsidP="00C55290">
      <w:pPr>
        <w:numPr>
          <w:ilvl w:val="0"/>
          <w:numId w:val="7"/>
        </w:numPr>
        <w:tabs>
          <w:tab w:val="left" w:pos="980"/>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Гигиеническая характеристика физических факторов воздушной среды (температура, влажность, подвижность воздуха, мощность тепловых потоков излучения), их влияние на процессы теплообмена организма с окружающей средой, на здоровье и работоспособность человека</w:t>
      </w:r>
    </w:p>
    <w:p w:rsidR="00B93585" w:rsidRPr="00B93585" w:rsidRDefault="00B93585" w:rsidP="00C55290">
      <w:pPr>
        <w:pStyle w:val="15"/>
        <w:numPr>
          <w:ilvl w:val="0"/>
          <w:numId w:val="7"/>
        </w:numPr>
        <w:tabs>
          <w:tab w:val="left" w:pos="980"/>
          <w:tab w:val="left" w:pos="10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Методы оценки физических параметров воздушной среды.</w:t>
      </w:r>
    </w:p>
    <w:p w:rsidR="00B93585" w:rsidRPr="00B93585" w:rsidRDefault="00B93585" w:rsidP="00C55290">
      <w:pPr>
        <w:pStyle w:val="15"/>
        <w:numPr>
          <w:ilvl w:val="0"/>
          <w:numId w:val="7"/>
        </w:numPr>
        <w:tabs>
          <w:tab w:val="left" w:pos="980"/>
          <w:tab w:val="left" w:pos="10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Понятие об оптимальных и допустимых микроклиматических условиях жилых, общественных и производственных помещений.</w:t>
      </w:r>
    </w:p>
    <w:p w:rsidR="00B93585" w:rsidRPr="00B93585" w:rsidRDefault="00B93585" w:rsidP="00C55290">
      <w:pPr>
        <w:numPr>
          <w:ilvl w:val="0"/>
          <w:numId w:val="7"/>
        </w:numPr>
        <w:tabs>
          <w:tab w:val="left" w:pos="980"/>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Влияния дискомфортного микроклимата на теплообмен и здоровье человека (переохлаждение и перегревание).</w:t>
      </w:r>
    </w:p>
    <w:p w:rsidR="00B93585" w:rsidRPr="00B93585" w:rsidRDefault="00B93585" w:rsidP="00C55290">
      <w:pPr>
        <w:numPr>
          <w:ilvl w:val="0"/>
          <w:numId w:val="7"/>
        </w:numPr>
        <w:tabs>
          <w:tab w:val="left" w:pos="980"/>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Понятие о розе ветров и розе влияния ветров.</w:t>
      </w:r>
    </w:p>
    <w:p w:rsidR="00B93585" w:rsidRPr="00B93585" w:rsidRDefault="00B93585" w:rsidP="00B93585">
      <w:pPr>
        <w:tabs>
          <w:tab w:val="left" w:pos="517"/>
        </w:tabs>
        <w:spacing w:after="0" w:line="240" w:lineRule="auto"/>
        <w:jc w:val="both"/>
        <w:rPr>
          <w:rFonts w:ascii="Times New Roman" w:hAnsi="Times New Roman" w:cs="Times New Roman"/>
          <w:b/>
        </w:rPr>
      </w:pPr>
    </w:p>
    <w:p w:rsidR="00B93585" w:rsidRPr="00B93585" w:rsidRDefault="00B93585" w:rsidP="00B93585">
      <w:pPr>
        <w:tabs>
          <w:tab w:val="left" w:pos="517"/>
        </w:tab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8"/>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Определение терморегуляции. В чем заключается механизм терморегуляции при действии низких и высоких температур?</w:t>
      </w:r>
    </w:p>
    <w:p w:rsidR="00B93585" w:rsidRPr="00B93585" w:rsidRDefault="00B93585" w:rsidP="00C55290">
      <w:pPr>
        <w:numPr>
          <w:ilvl w:val="0"/>
          <w:numId w:val="8"/>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Что такое оптимальные и допустимые микроклиматические условия?</w:t>
      </w:r>
    </w:p>
    <w:p w:rsidR="00B93585" w:rsidRPr="00B93585" w:rsidRDefault="00B93585" w:rsidP="00C55290">
      <w:pPr>
        <w:pStyle w:val="15"/>
        <w:numPr>
          <w:ilvl w:val="0"/>
          <w:numId w:val="8"/>
        </w:numPr>
        <w:tabs>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В чем заключается влияние нагревающего и охлаждающего микроклимата на организм человека.</w:t>
      </w:r>
    </w:p>
    <w:p w:rsidR="00B93585" w:rsidRPr="00B93585" w:rsidRDefault="00B93585" w:rsidP="00C55290">
      <w:pPr>
        <w:pStyle w:val="15"/>
        <w:numPr>
          <w:ilvl w:val="0"/>
          <w:numId w:val="8"/>
        </w:numPr>
        <w:tabs>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В чем заключается профилактика переохлаждения и простудных заболеваний в условиях охлаждающего микроклимата?</w:t>
      </w:r>
    </w:p>
    <w:p w:rsidR="00B93585" w:rsidRPr="00B93585" w:rsidRDefault="00B93585" w:rsidP="00C55290">
      <w:pPr>
        <w:pStyle w:val="15"/>
        <w:numPr>
          <w:ilvl w:val="0"/>
          <w:numId w:val="8"/>
        </w:numPr>
        <w:tabs>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Что такое гигиеническое нормирования параметров микроклимата?</w:t>
      </w:r>
    </w:p>
    <w:p w:rsidR="00B93585" w:rsidRPr="00B93585" w:rsidRDefault="00B93585" w:rsidP="00C55290">
      <w:pPr>
        <w:pStyle w:val="15"/>
        <w:numPr>
          <w:ilvl w:val="0"/>
          <w:numId w:val="8"/>
        </w:numPr>
        <w:tabs>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Дать характеристику методам оценки влажностного режима помещений.</w:t>
      </w:r>
    </w:p>
    <w:p w:rsidR="00B93585" w:rsidRPr="00B93585" w:rsidRDefault="00B93585" w:rsidP="00C55290">
      <w:pPr>
        <w:pStyle w:val="15"/>
        <w:numPr>
          <w:ilvl w:val="0"/>
          <w:numId w:val="8"/>
        </w:numPr>
        <w:tabs>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В чем заключается сущность актинометрии?</w:t>
      </w:r>
    </w:p>
    <w:p w:rsidR="00B93585" w:rsidRPr="00B93585" w:rsidRDefault="00B93585" w:rsidP="00C55290">
      <w:pPr>
        <w:pStyle w:val="15"/>
        <w:numPr>
          <w:ilvl w:val="0"/>
          <w:numId w:val="8"/>
        </w:numPr>
        <w:tabs>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Дать характеристику методам определения направления и скорости движения воздуха.</w:t>
      </w:r>
    </w:p>
    <w:p w:rsidR="00B93585" w:rsidRPr="00B93585" w:rsidRDefault="00B93585" w:rsidP="00C55290">
      <w:pPr>
        <w:pStyle w:val="15"/>
        <w:numPr>
          <w:ilvl w:val="0"/>
          <w:numId w:val="8"/>
        </w:numPr>
        <w:tabs>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Что такое кратность воздухообмена?</w:t>
      </w:r>
    </w:p>
    <w:p w:rsidR="00B93585" w:rsidRPr="00B93585" w:rsidRDefault="00B93585" w:rsidP="00B93585">
      <w:pPr>
        <w:pStyle w:val="32"/>
        <w:spacing w:after="0"/>
        <w:jc w:val="both"/>
        <w:rPr>
          <w:rFonts w:ascii="Times New Roman" w:hAnsi="Times New Roman"/>
          <w:b/>
          <w:sz w:val="22"/>
          <w:szCs w:val="22"/>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5"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6"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7"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8"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9"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10"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11"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12"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1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1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550"/>
      </w:tblGrid>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15"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lastRenderedPageBreak/>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xml:space="preserve">, </w:t>
            </w:r>
            <w:r w:rsidRPr="00B93585">
              <w:rPr>
                <w:rFonts w:ascii="Times New Roman" w:hAnsi="Times New Roman" w:cs="Times New Roman"/>
              </w:rPr>
              <w:lastRenderedPageBreak/>
              <w:t>учебные пособия, научные статьи</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lastRenderedPageBreak/>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6"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7"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8"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9356"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19"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20"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21"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2" w:history="1">
              <w:r w:rsidRPr="00B93585">
                <w:rPr>
                  <w:rStyle w:val="aa"/>
                  <w:sz w:val="22"/>
                  <w:szCs w:val="22"/>
                </w:rPr>
                <w:t>http://www.consultant.ru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3" w:history="1">
              <w:r w:rsidRPr="00B93585">
                <w:rPr>
                  <w:rStyle w:val="aa"/>
                  <w:sz w:val="22"/>
                  <w:szCs w:val="22"/>
                </w:rPr>
                <w:t>http://www.garant.ru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p>
    <w:p w:rsidR="00B93585" w:rsidRPr="00B93585" w:rsidRDefault="00B93585" w:rsidP="00B93585">
      <w:pPr>
        <w:pStyle w:val="32"/>
        <w:spacing w:after="0"/>
        <w:jc w:val="both"/>
        <w:rPr>
          <w:rFonts w:ascii="Times New Roman" w:hAnsi="Times New Roman"/>
          <w:b/>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Гигиеническая оценка факторов среды обитания человека Гигиеническая оценка физических свойств воздуха и микроклиматических условий в помещениях различного назначения.</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color w:val="000000"/>
                <w:spacing w:val="-10"/>
                <w:w w:val="101"/>
              </w:rPr>
              <w:t xml:space="preserve">1. Работа с нормативными документами и законодательной базой: </w:t>
            </w:r>
            <w:r w:rsidRPr="00B93585">
              <w:rPr>
                <w:rFonts w:ascii="Times New Roman" w:hAnsi="Times New Roman" w:cs="Times New Roman"/>
              </w:rPr>
              <w:t xml:space="preserve">Гигиенические требования к микроклимату производственных помещений. - </w:t>
            </w:r>
            <w:hyperlink r:id="rId24" w:anchor="6560IO" w:history="1">
              <w:proofErr w:type="spellStart"/>
              <w:r w:rsidRPr="00B93585">
                <w:rPr>
                  <w:rStyle w:val="aa"/>
                  <w:rFonts w:ascii="Times New Roman" w:hAnsi="Times New Roman" w:cs="Times New Roman"/>
                  <w:bCs/>
                  <w:color w:val="3451A0"/>
                  <w:shd w:val="clear" w:color="auto" w:fill="FFFFFF"/>
                </w:rPr>
                <w:t>СанПиН</w:t>
              </w:r>
              <w:proofErr w:type="spellEnd"/>
              <w:r w:rsidRPr="00B93585">
                <w:rPr>
                  <w:rStyle w:val="aa"/>
                  <w:rFonts w:ascii="Times New Roman" w:hAnsi="Times New Roman" w:cs="Times New Roman"/>
                  <w:bCs/>
                  <w:color w:val="3451A0"/>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w:t>
              </w:r>
            </w:hyperlink>
            <w:r w:rsidRPr="00B93585">
              <w:rPr>
                <w:rFonts w:ascii="Times New Roman" w:hAnsi="Times New Roman" w:cs="Times New Roman"/>
              </w:rPr>
              <w:t xml:space="preserve">; </w:t>
            </w:r>
            <w:hyperlink r:id="rId25" w:anchor="6560IO" w:history="1">
              <w:proofErr w:type="gramStart"/>
              <w:r w:rsidRPr="00B93585">
                <w:rPr>
                  <w:rStyle w:val="aa"/>
                  <w:rFonts w:ascii="Times New Roman" w:hAnsi="Times New Roman" w:cs="Times New Roman"/>
                  <w:bCs/>
                  <w:color w:val="3451A0"/>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sidRPr="00B93585">
              <w:rPr>
                <w:rFonts w:ascii="Times New Roman" w:hAnsi="Times New Roman" w:cs="Times New Roman"/>
              </w:rPr>
              <w:t xml:space="preserve">, </w:t>
            </w:r>
            <w:proofErr w:type="spellStart"/>
            <w:r w:rsidRPr="00B93585">
              <w:rPr>
                <w:rFonts w:ascii="Times New Roman" w:hAnsi="Times New Roman" w:cs="Times New Roman"/>
                <w:color w:val="22272F"/>
              </w:rPr>
              <w:t>СанПиН</w:t>
            </w:r>
            <w:proofErr w:type="spellEnd"/>
            <w:r w:rsidRPr="00B93585">
              <w:rPr>
                <w:rFonts w:ascii="Times New Roman" w:hAnsi="Times New Roman" w:cs="Times New Roman"/>
                <w:color w:val="22272F"/>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proofErr w:type="gramEnd"/>
            <w:r w:rsidRPr="00B93585">
              <w:rPr>
                <w:rFonts w:ascii="Times New Roman" w:hAnsi="Times New Roman" w:cs="Times New Roman"/>
                <w:color w:val="22272F"/>
              </w:rPr>
              <w:t xml:space="preserve"> (профилактических) мероприятий"</w:t>
            </w:r>
            <w:r w:rsidRPr="00B93585">
              <w:rPr>
                <w:rFonts w:ascii="Times New Roman" w:hAnsi="Times New Roman" w:cs="Times New Roman"/>
                <w:bCs/>
              </w:rPr>
              <w:t xml:space="preserve"> (написание конспекта).</w:t>
            </w:r>
            <w:r w:rsidRPr="00B93585">
              <w:rPr>
                <w:rFonts w:ascii="Times New Roman" w:hAnsi="Times New Roman" w:cs="Times New Roman"/>
              </w:rPr>
              <w:t xml:space="preserve"> </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 Решение ситуационных задач.</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 xml:space="preserve">Задача 1. В </w:t>
            </w:r>
            <w:proofErr w:type="spellStart"/>
            <w:r w:rsidRPr="00B93585">
              <w:rPr>
                <w:rFonts w:ascii="Times New Roman" w:hAnsi="Times New Roman" w:cs="Times New Roman"/>
              </w:rPr>
              <w:t>ожидальном</w:t>
            </w:r>
            <w:proofErr w:type="spellEnd"/>
            <w:r w:rsidRPr="00B93585">
              <w:rPr>
                <w:rFonts w:ascii="Times New Roman" w:hAnsi="Times New Roman" w:cs="Times New Roman"/>
              </w:rPr>
              <w:t xml:space="preserve"> помещении ФАП (ФАП расположен во 2-ом климатическом районе) определены параметры микроклимата в зимний период года: температура воздуха +15 </w:t>
            </w:r>
            <w:r w:rsidRPr="00B93585">
              <w:rPr>
                <w:rFonts w:ascii="Times New Roman" w:hAnsi="Times New Roman" w:cs="Times New Roman"/>
                <w:vertAlign w:val="superscript"/>
              </w:rPr>
              <w:t>0</w:t>
            </w:r>
            <w:r w:rsidRPr="00B93585">
              <w:rPr>
                <w:rFonts w:ascii="Times New Roman" w:hAnsi="Times New Roman" w:cs="Times New Roman"/>
              </w:rPr>
              <w:t xml:space="preserve">С, влажность 85%, скорость движения воздуха 0,5 м/сек. Температура наружной стены  +9 </w:t>
            </w:r>
            <w:r w:rsidRPr="00B93585">
              <w:rPr>
                <w:rFonts w:ascii="Times New Roman" w:hAnsi="Times New Roman" w:cs="Times New Roman"/>
                <w:vertAlign w:val="superscript"/>
              </w:rPr>
              <w:t>0</w:t>
            </w:r>
            <w:r w:rsidRPr="00B93585">
              <w:rPr>
                <w:rFonts w:ascii="Times New Roman" w:hAnsi="Times New Roman" w:cs="Times New Roman"/>
              </w:rPr>
              <w:t xml:space="preserve">С. Тамбур отсутствует. Двери </w:t>
            </w:r>
            <w:proofErr w:type="spellStart"/>
            <w:r w:rsidRPr="00B93585">
              <w:rPr>
                <w:rFonts w:ascii="Times New Roman" w:hAnsi="Times New Roman" w:cs="Times New Roman"/>
              </w:rPr>
              <w:t>ожидальной</w:t>
            </w:r>
            <w:proofErr w:type="spellEnd"/>
            <w:r w:rsidRPr="00B93585">
              <w:rPr>
                <w:rFonts w:ascii="Times New Roman" w:hAnsi="Times New Roman" w:cs="Times New Roman"/>
              </w:rPr>
              <w:t xml:space="preserve"> не оборудованы воздушной завесой. </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Задание. Оценить параметры микроклимата.</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 xml:space="preserve">Задача 2. В процедурном кабинете (10 кв.м.) определены </w:t>
            </w:r>
            <w:r w:rsidRPr="00B93585">
              <w:rPr>
                <w:rFonts w:ascii="Times New Roman" w:hAnsi="Times New Roman" w:cs="Times New Roman"/>
              </w:rPr>
              <w:lastRenderedPageBreak/>
              <w:t xml:space="preserve">параметры микроклимата в летний период года: температура воздуха +27 </w:t>
            </w:r>
            <w:r w:rsidRPr="00B93585">
              <w:rPr>
                <w:rFonts w:ascii="Times New Roman" w:hAnsi="Times New Roman" w:cs="Times New Roman"/>
                <w:vertAlign w:val="superscript"/>
              </w:rPr>
              <w:t xml:space="preserve"> 0</w:t>
            </w:r>
            <w:r w:rsidRPr="00B93585">
              <w:rPr>
                <w:rFonts w:ascii="Times New Roman" w:hAnsi="Times New Roman" w:cs="Times New Roman"/>
              </w:rPr>
              <w:t xml:space="preserve">С, влажность 67%, скорость движения воздуха 0,15 м/сек. </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Задание. Оценить параметры микроклимата.</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 xml:space="preserve">Задача 3. </w:t>
            </w:r>
            <w:proofErr w:type="gramStart"/>
            <w:r w:rsidRPr="00B93585">
              <w:rPr>
                <w:rFonts w:ascii="Times New Roman" w:hAnsi="Times New Roman" w:cs="Times New Roman"/>
              </w:rPr>
              <w:t xml:space="preserve">В стерилизационной в летний период года определены параметры микроклимата: температура воздуха +28 </w:t>
            </w:r>
            <w:r w:rsidRPr="00B93585">
              <w:rPr>
                <w:rFonts w:ascii="Times New Roman" w:hAnsi="Times New Roman" w:cs="Times New Roman"/>
                <w:vertAlign w:val="superscript"/>
              </w:rPr>
              <w:t>0</w:t>
            </w:r>
            <w:r w:rsidRPr="00B93585">
              <w:rPr>
                <w:rFonts w:ascii="Times New Roman" w:hAnsi="Times New Roman" w:cs="Times New Roman"/>
              </w:rPr>
              <w:t>С, влажность 85%, скорость движения воздуха 0,05 м/сек. Работники при работе в этих помещениях жалуются на головную боль, потливость, учащенное дыхание, слабость.</w:t>
            </w:r>
            <w:proofErr w:type="gramEnd"/>
            <w:r w:rsidRPr="00B93585">
              <w:rPr>
                <w:rFonts w:ascii="Times New Roman" w:hAnsi="Times New Roman" w:cs="Times New Roman"/>
              </w:rPr>
              <w:t xml:space="preserve"> Задание. Оцените параметры микроклимата. Объясните возможные причины жалоб персонала.</w:t>
            </w:r>
          </w:p>
        </w:tc>
      </w:tr>
      <w:tr w:rsidR="00B93585" w:rsidRPr="00B93585" w:rsidTr="00B93585">
        <w:tc>
          <w:tcPr>
            <w:tcW w:w="9570" w:type="dxa"/>
            <w:gridSpan w:val="2"/>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lastRenderedPageBreak/>
              <w:t>Используя основную, дополнительную и нормативную литературу быть готовым к участию в проведении занятия с использованием м</w:t>
            </w:r>
            <w:r w:rsidRPr="00B93585">
              <w:rPr>
                <w:rFonts w:ascii="Times New Roman" w:hAnsi="Times New Roman" w:cs="Times New Roman"/>
                <w:b/>
              </w:rPr>
              <w:t xml:space="preserve">етода конкретных ситуаций </w:t>
            </w:r>
            <w:r w:rsidRPr="00B93585">
              <w:rPr>
                <w:rFonts w:ascii="Times New Roman" w:hAnsi="Times New Roman" w:cs="Times New Roman"/>
                <w:b/>
                <w:color w:val="000000"/>
                <w:spacing w:val="-10"/>
                <w:w w:val="101"/>
              </w:rPr>
              <w:t>«</w:t>
            </w:r>
            <w:r w:rsidRPr="00B93585">
              <w:rPr>
                <w:rFonts w:ascii="Times New Roman" w:hAnsi="Times New Roman" w:cs="Times New Roman"/>
                <w:b/>
                <w:lang w:val="en-US"/>
              </w:rPr>
              <w:t>case</w:t>
            </w:r>
            <w:r w:rsidRPr="00B93585">
              <w:rPr>
                <w:rFonts w:ascii="Times New Roman" w:hAnsi="Times New Roman" w:cs="Times New Roman"/>
                <w:b/>
              </w:rPr>
              <w:t>-</w:t>
            </w:r>
            <w:r w:rsidRPr="00B93585">
              <w:rPr>
                <w:rFonts w:ascii="Times New Roman" w:hAnsi="Times New Roman" w:cs="Times New Roman"/>
                <w:b/>
                <w:lang w:val="en-US"/>
              </w:rPr>
              <w:t>study</w:t>
            </w:r>
            <w:r w:rsidRPr="00B93585">
              <w:rPr>
                <w:rFonts w:ascii="Times New Roman" w:hAnsi="Times New Roman" w:cs="Times New Roman"/>
                <w:b/>
              </w:rPr>
              <w:t>».</w:t>
            </w:r>
          </w:p>
        </w:tc>
      </w:tr>
    </w:tbl>
    <w:p w:rsidR="00B93585" w:rsidRPr="00B93585" w:rsidRDefault="00B93585" w:rsidP="00B93585">
      <w:pPr>
        <w:spacing w:after="0" w:line="240" w:lineRule="auto"/>
        <w:jc w:val="both"/>
        <w:rPr>
          <w:rFonts w:ascii="Times New Roman" w:hAnsi="Times New Roman" w:cs="Times New Roman"/>
          <w:b/>
          <w:color w:val="000000"/>
          <w:spacing w:val="-10"/>
          <w:w w:val="101"/>
        </w:rPr>
      </w:pPr>
    </w:p>
    <w:p w:rsidR="00B93585" w:rsidRPr="00B93585" w:rsidRDefault="00B93585" w:rsidP="00B93585">
      <w:pPr>
        <w:tabs>
          <w:tab w:val="left" w:pos="432"/>
        </w:tabs>
        <w:spacing w:after="0" w:line="240" w:lineRule="auto"/>
        <w:jc w:val="both"/>
        <w:rPr>
          <w:rFonts w:ascii="Times New Roman" w:hAnsi="Times New Roman" w:cs="Times New Roman"/>
          <w:b/>
        </w:rPr>
      </w:pPr>
    </w:p>
    <w:p w:rsidR="00B93585" w:rsidRPr="00B93585" w:rsidRDefault="00B93585" w:rsidP="00B93585">
      <w:pPr>
        <w:tabs>
          <w:tab w:val="left" w:pos="432"/>
        </w:tabs>
        <w:spacing w:after="0" w:line="240" w:lineRule="auto"/>
        <w:jc w:val="both"/>
        <w:rPr>
          <w:rFonts w:ascii="Times New Roman" w:hAnsi="Times New Roman" w:cs="Times New Roman"/>
        </w:rPr>
      </w:pPr>
      <w:r w:rsidRPr="00B93585">
        <w:rPr>
          <w:rFonts w:ascii="Times New Roman" w:hAnsi="Times New Roman" w:cs="Times New Roman"/>
          <w:b/>
        </w:rPr>
        <w:t>1. Тема занятия № 2:</w:t>
      </w:r>
      <w:r w:rsidRPr="00B93585">
        <w:rPr>
          <w:rFonts w:ascii="Times New Roman" w:hAnsi="Times New Roman" w:cs="Times New Roman"/>
        </w:rPr>
        <w:t xml:space="preserve"> «Солнечная радиация. Гигиеническая оценка естественной и искусственной освещенности жилых и общественных зданий».</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приобретение студентами знаний по теоретическим основам и гигиенической характеристике солнечного излучения. </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t xml:space="preserve">Обучить студентов практическим навыкам по оценке освещенности различных помещений. </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tabs>
          <w:tab w:val="left" w:pos="1040"/>
          <w:tab w:val="left" w:pos="5038"/>
        </w:tabs>
        <w:suppressAutoHyphens/>
        <w:spacing w:after="0" w:line="240" w:lineRule="auto"/>
        <w:jc w:val="both"/>
        <w:rPr>
          <w:rFonts w:ascii="Times New Roman" w:hAnsi="Times New Roman" w:cs="Times New Roman"/>
          <w:b/>
          <w:i/>
          <w:color w:val="000000"/>
          <w:spacing w:val="-10"/>
          <w:w w:val="101"/>
        </w:rPr>
      </w:pPr>
      <w:r w:rsidRPr="00B93585">
        <w:rPr>
          <w:rFonts w:ascii="Times New Roman" w:hAnsi="Times New Roman" w:cs="Times New Roman"/>
        </w:rPr>
        <w:t>-сформировать правильное представление о значении достаточной освещенности жилых и общественных зданий для сохранения здоровья человека;</w:t>
      </w:r>
    </w:p>
    <w:p w:rsidR="00B93585" w:rsidRPr="00B93585" w:rsidRDefault="00B93585" w:rsidP="00B93585">
      <w:pPr>
        <w:tabs>
          <w:tab w:val="left" w:pos="1040"/>
          <w:tab w:val="left" w:pos="5038"/>
        </w:tabs>
        <w:suppressAutoHyphens/>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color w:val="000000"/>
          <w:spacing w:val="-10"/>
          <w:w w:val="101"/>
        </w:rPr>
        <w:t>-н</w:t>
      </w:r>
      <w:r w:rsidRPr="00B93585">
        <w:rPr>
          <w:rFonts w:ascii="Times New Roman" w:hAnsi="Times New Roman" w:cs="Times New Roman"/>
        </w:rPr>
        <w:t xml:space="preserve">аучить студентов оценивать состояние естественного и искусственного освещения в помещениях различного назначения; </w:t>
      </w:r>
    </w:p>
    <w:p w:rsidR="00B93585" w:rsidRPr="00B93585" w:rsidRDefault="00B93585" w:rsidP="00B93585">
      <w:pPr>
        <w:tabs>
          <w:tab w:val="left" w:pos="1040"/>
          <w:tab w:val="left" w:pos="5038"/>
        </w:tabs>
        <w:suppressAutoHyphens/>
        <w:spacing w:after="0" w:line="240" w:lineRule="auto"/>
        <w:jc w:val="both"/>
        <w:rPr>
          <w:rFonts w:ascii="Times New Roman" w:hAnsi="Times New Roman" w:cs="Times New Roman"/>
        </w:rPr>
      </w:pPr>
      <w:r w:rsidRPr="00B93585">
        <w:rPr>
          <w:rFonts w:ascii="Times New Roman" w:hAnsi="Times New Roman" w:cs="Times New Roman"/>
        </w:rPr>
        <w:t>-сформировать понимание о значении использования УФ излучения в профилактических целях;</w:t>
      </w:r>
    </w:p>
    <w:p w:rsidR="00B93585" w:rsidRPr="00B93585" w:rsidRDefault="00B93585" w:rsidP="00B93585">
      <w:pPr>
        <w:tabs>
          <w:tab w:val="left" w:pos="1040"/>
          <w:tab w:val="left" w:pos="5038"/>
        </w:tabs>
        <w:suppressAutoHyphens/>
        <w:spacing w:after="0" w:line="240" w:lineRule="auto"/>
        <w:jc w:val="both"/>
        <w:rPr>
          <w:rFonts w:ascii="Times New Roman" w:hAnsi="Times New Roman" w:cs="Times New Roman"/>
        </w:rPr>
      </w:pPr>
      <w:r w:rsidRPr="00B93585">
        <w:rPr>
          <w:rFonts w:ascii="Times New Roman" w:hAnsi="Times New Roman" w:cs="Times New Roman"/>
        </w:rPr>
        <w:t>-выполнить лабораторную работу по оценке уровня освещенности в помещении.</w:t>
      </w:r>
    </w:p>
    <w:p w:rsidR="00B93585" w:rsidRPr="00B93585" w:rsidRDefault="00B93585" w:rsidP="00B93585">
      <w:pPr>
        <w:tabs>
          <w:tab w:val="left" w:pos="1040"/>
          <w:tab w:val="left" w:pos="5038"/>
        </w:tabs>
        <w:suppressAutoHyphens/>
        <w:spacing w:after="0" w:line="240" w:lineRule="auto"/>
        <w:jc w:val="both"/>
        <w:rPr>
          <w:rFonts w:ascii="Times New Roman" w:hAnsi="Times New Roman" w:cs="Times New Roman"/>
        </w:rPr>
      </w:pPr>
    </w:p>
    <w:p w:rsidR="00B93585" w:rsidRPr="00B93585" w:rsidRDefault="00B93585" w:rsidP="00C55290">
      <w:pPr>
        <w:widowControl w:val="0"/>
        <w:numPr>
          <w:ilvl w:val="0"/>
          <w:numId w:val="9"/>
        </w:numPr>
        <w:tabs>
          <w:tab w:val="left" w:pos="-680"/>
          <w:tab w:val="left" w:pos="1440"/>
        </w:tabs>
        <w:suppressAutoHyphens/>
        <w:spacing w:after="0" w:line="240" w:lineRule="auto"/>
        <w:ind w:firstLine="0"/>
        <w:jc w:val="both"/>
        <w:rPr>
          <w:rFonts w:ascii="Times New Roman" w:hAnsi="Times New Roman" w:cs="Times New Roman"/>
          <w:b/>
        </w:rPr>
      </w:pP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световой коэффициент, коэффициент естественной освещенности</w:t>
      </w:r>
    </w:p>
    <w:p w:rsidR="00B93585" w:rsidRPr="00B93585" w:rsidRDefault="00B93585" w:rsidP="00B93585">
      <w:pPr>
        <w:tabs>
          <w:tab w:val="left" w:pos="1758"/>
        </w:tabs>
        <w:suppressAutoHyphens/>
        <w:spacing w:after="0" w:line="240" w:lineRule="auto"/>
        <w:jc w:val="both"/>
        <w:rPr>
          <w:rFonts w:ascii="Times New Roman" w:hAnsi="Times New Roman" w:cs="Times New Roman"/>
        </w:rPr>
      </w:pPr>
      <w:r w:rsidRPr="00B93585">
        <w:rPr>
          <w:rFonts w:ascii="Times New Roman" w:hAnsi="Times New Roman" w:cs="Times New Roman"/>
        </w:rPr>
        <w:t>(КЕО), коэффициент заглубления, угол падения, угол отверстия;</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инсоляционный режим;</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источники искусственного освещения, светильники;</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гигиенические нормы искусственного освещения;</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10"/>
        </w:numPr>
        <w:shd w:val="clear" w:color="auto" w:fill="FFFFFF"/>
        <w:tabs>
          <w:tab w:val="left" w:pos="1040"/>
          <w:tab w:val="left" w:leader="dot" w:pos="7721"/>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Состав солнечной радиации. Факторы, определяющие уровень естественного освещения в помещениях.</w:t>
      </w:r>
    </w:p>
    <w:p w:rsidR="00B93585" w:rsidRPr="00B93585" w:rsidRDefault="00B93585" w:rsidP="00C55290">
      <w:pPr>
        <w:numPr>
          <w:ilvl w:val="0"/>
          <w:numId w:val="10"/>
        </w:numPr>
        <w:shd w:val="clear" w:color="auto" w:fill="FFFFFF"/>
        <w:tabs>
          <w:tab w:val="left" w:pos="1040"/>
          <w:tab w:val="left" w:leader="dot" w:pos="7721"/>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Основные показатели естественного освещения (световой коэффициент, коэффициент естественной освещенности (КЕО), коэффициент заглубления, угол падения солнечных лучей, угол отверстия), их нормативы для помещений различного назначения.</w:t>
      </w:r>
    </w:p>
    <w:p w:rsidR="00B93585" w:rsidRPr="00B93585" w:rsidRDefault="00B93585" w:rsidP="00C55290">
      <w:pPr>
        <w:numPr>
          <w:ilvl w:val="0"/>
          <w:numId w:val="10"/>
        </w:numPr>
        <w:shd w:val="clear" w:color="auto" w:fill="FFFFFF"/>
        <w:tabs>
          <w:tab w:val="left" w:pos="1040"/>
          <w:tab w:val="left" w:leader="dot" w:pos="7721"/>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Понятие об искусственном освещении. Виды источников искусственного электрического освещения (лампы накаливания и люминесцентные лампы), их достоинства и недостатки.</w:t>
      </w:r>
    </w:p>
    <w:p w:rsidR="00B93585" w:rsidRPr="00B93585" w:rsidRDefault="00B93585" w:rsidP="00C55290">
      <w:pPr>
        <w:numPr>
          <w:ilvl w:val="0"/>
          <w:numId w:val="10"/>
        </w:numPr>
        <w:shd w:val="clear" w:color="auto" w:fill="FFFFFF"/>
        <w:tabs>
          <w:tab w:val="left" w:pos="1040"/>
          <w:tab w:val="left" w:leader="dot" w:pos="7721"/>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Определение освещенности на рабочем месте (метод </w:t>
      </w:r>
      <w:proofErr w:type="spellStart"/>
      <w:r w:rsidRPr="00B93585">
        <w:rPr>
          <w:rFonts w:ascii="Times New Roman" w:hAnsi="Times New Roman" w:cs="Times New Roman"/>
        </w:rPr>
        <w:t>люксметрии</w:t>
      </w:r>
      <w:proofErr w:type="spellEnd"/>
      <w:r w:rsidRPr="00B93585">
        <w:rPr>
          <w:rFonts w:ascii="Times New Roman" w:hAnsi="Times New Roman" w:cs="Times New Roman"/>
        </w:rPr>
        <w:t xml:space="preserve"> и расчетный метод).</w:t>
      </w:r>
    </w:p>
    <w:p w:rsidR="00B93585" w:rsidRPr="00B93585" w:rsidRDefault="00B93585" w:rsidP="00C55290">
      <w:pPr>
        <w:numPr>
          <w:ilvl w:val="0"/>
          <w:numId w:val="10"/>
        </w:numPr>
        <w:shd w:val="clear" w:color="auto" w:fill="FFFFFF"/>
        <w:tabs>
          <w:tab w:val="left" w:pos="1040"/>
          <w:tab w:val="left" w:leader="dot" w:pos="7721"/>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Характеристика светильников и светозащитной арматуры. </w:t>
      </w:r>
    </w:p>
    <w:p w:rsidR="00B93585" w:rsidRPr="00B93585" w:rsidRDefault="00B93585" w:rsidP="00C55290">
      <w:pPr>
        <w:numPr>
          <w:ilvl w:val="0"/>
          <w:numId w:val="10"/>
        </w:numPr>
        <w:shd w:val="clear" w:color="auto" w:fill="FFFFFF"/>
        <w:tabs>
          <w:tab w:val="left" w:pos="1040"/>
          <w:tab w:val="left" w:leader="dot" w:pos="7721"/>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Система производственного освещения.</w:t>
      </w: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 xml:space="preserve">Что такое КЕО? Световой коэффициент? Угол падения? Угол отверстия? </w:t>
      </w:r>
    </w:p>
    <w:p w:rsidR="00B93585" w:rsidRPr="00B93585" w:rsidRDefault="00B93585" w:rsidP="00C55290">
      <w:pPr>
        <w:numPr>
          <w:ilvl w:val="0"/>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Что такое инсоляционный режим помещений?</w:t>
      </w:r>
    </w:p>
    <w:p w:rsidR="00B93585" w:rsidRPr="00B93585" w:rsidRDefault="00B93585" w:rsidP="00C55290">
      <w:pPr>
        <w:numPr>
          <w:ilvl w:val="0"/>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Дать сравнительную гигиеническую характеристику источников искусственного освещения (ламп накаливания и люминесцентных ламп).</w:t>
      </w:r>
    </w:p>
    <w:p w:rsidR="00B93585" w:rsidRPr="00B93585" w:rsidRDefault="00B93585" w:rsidP="00C55290">
      <w:pPr>
        <w:numPr>
          <w:ilvl w:val="0"/>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Системы производственного освещения, какие гигиенические требования к ним предъявляют?</w:t>
      </w:r>
    </w:p>
    <w:p w:rsidR="00B93585" w:rsidRPr="00B93585" w:rsidRDefault="00B93585" w:rsidP="00C55290">
      <w:pPr>
        <w:numPr>
          <w:ilvl w:val="0"/>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lastRenderedPageBreak/>
        <w:t>Как оценивается искусственное освещение в помещениях по прямым и косвенным методам?</w:t>
      </w:r>
    </w:p>
    <w:p w:rsidR="00B93585" w:rsidRPr="00B93585" w:rsidRDefault="00B93585" w:rsidP="00C55290">
      <w:pPr>
        <w:numPr>
          <w:ilvl w:val="0"/>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Назовите приборы для измерения освещенности.</w:t>
      </w:r>
    </w:p>
    <w:p w:rsidR="00B93585" w:rsidRPr="00B93585" w:rsidRDefault="00B93585" w:rsidP="00C55290">
      <w:pPr>
        <w:numPr>
          <w:ilvl w:val="0"/>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Принципы гигиенического нормирования уровней освещенности жилых, общественных и производственных помещений?</w:t>
      </w:r>
    </w:p>
    <w:p w:rsidR="00B93585" w:rsidRPr="00B93585" w:rsidRDefault="00B93585" w:rsidP="00C55290">
      <w:pPr>
        <w:numPr>
          <w:ilvl w:val="0"/>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Назвать основные гигиенические нормативы освещенности в жилых и производственных помещениях.</w:t>
      </w:r>
    </w:p>
    <w:p w:rsidR="00B93585" w:rsidRPr="00B93585" w:rsidRDefault="00B93585" w:rsidP="00B93585">
      <w:pPr>
        <w:pStyle w:val="32"/>
        <w:spacing w:after="0"/>
        <w:jc w:val="both"/>
        <w:rPr>
          <w:rFonts w:ascii="Times New Roman" w:hAnsi="Times New Roman"/>
          <w:b/>
          <w:sz w:val="22"/>
          <w:szCs w:val="22"/>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26"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27"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28"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29"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30"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31"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32"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3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3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3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lastRenderedPageBreak/>
        <w:t>6. Перечень ресурсов информационно-телекоммуникационной среды «Интернет», необходимых для освоения содержания темы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550"/>
      </w:tblGrid>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36"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7"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8"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9"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9356"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40"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41"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42"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43" w:history="1">
              <w:r w:rsidRPr="00B93585">
                <w:rPr>
                  <w:rStyle w:val="aa"/>
                  <w:sz w:val="22"/>
                  <w:szCs w:val="22"/>
                </w:rPr>
                <w:t>http://www.consultant.ru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44" w:history="1">
              <w:r w:rsidRPr="00B93585">
                <w:rPr>
                  <w:rStyle w:val="aa"/>
                  <w:sz w:val="22"/>
                  <w:szCs w:val="22"/>
                </w:rPr>
                <w:t>http://www.garant.ru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p>
    <w:p w:rsidR="00B93585" w:rsidRPr="00B93585" w:rsidRDefault="00B93585" w:rsidP="00B93585">
      <w:pPr>
        <w:pStyle w:val="32"/>
        <w:spacing w:after="0"/>
        <w:jc w:val="both"/>
        <w:rPr>
          <w:rFonts w:ascii="Times New Roman" w:hAnsi="Times New Roman"/>
          <w:b/>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 xml:space="preserve">Гигиеническая оценка факторов среды обитания человека. Гигиеническая </w:t>
            </w:r>
            <w:r w:rsidRPr="00B93585">
              <w:rPr>
                <w:rFonts w:ascii="Times New Roman" w:hAnsi="Times New Roman" w:cs="Times New Roman"/>
                <w:color w:val="000000"/>
              </w:rPr>
              <w:t xml:space="preserve">оценка естественного и искусственного освещения жилых, общественных и </w:t>
            </w:r>
            <w:r w:rsidRPr="00B93585">
              <w:rPr>
                <w:rFonts w:ascii="Times New Roman" w:hAnsi="Times New Roman" w:cs="Times New Roman"/>
                <w:color w:val="000000"/>
                <w:spacing w:val="1"/>
              </w:rPr>
              <w:t>производственных помещений.</w:t>
            </w:r>
            <w:r w:rsidRPr="00B93585">
              <w:rPr>
                <w:rFonts w:ascii="Times New Roman" w:hAnsi="Times New Roman" w:cs="Times New Roman"/>
              </w:rPr>
              <w:t xml:space="preserve"> Определение параметров освещенности.</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 xml:space="preserve">1. Работа с нормативными документами и законодательной базой: </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i/>
              </w:rPr>
            </w:pPr>
            <w:r w:rsidRPr="00B93585">
              <w:rPr>
                <w:rFonts w:ascii="Times New Roman" w:hAnsi="Times New Roman" w:cs="Times New Roman"/>
                <w:color w:val="000000"/>
                <w:spacing w:val="-10"/>
                <w:w w:val="101"/>
              </w:rPr>
              <w:t>-</w:t>
            </w:r>
            <w:r w:rsidRPr="00B93585">
              <w:rPr>
                <w:rFonts w:ascii="Times New Roman" w:hAnsi="Times New Roman" w:cs="Times New Roman"/>
              </w:rPr>
              <w:t>Изменение № 2 к СП 52.13330.2016 «</w:t>
            </w:r>
            <w:proofErr w:type="spellStart"/>
            <w:r w:rsidRPr="00B93585">
              <w:rPr>
                <w:rFonts w:ascii="Times New Roman" w:hAnsi="Times New Roman" w:cs="Times New Roman"/>
              </w:rPr>
              <w:t>СНиП</w:t>
            </w:r>
            <w:proofErr w:type="spellEnd"/>
            <w:r w:rsidRPr="00B93585">
              <w:rPr>
                <w:rFonts w:ascii="Times New Roman" w:hAnsi="Times New Roman" w:cs="Times New Roman"/>
              </w:rPr>
              <w:t xml:space="preserve"> 23-05-95* Естественное и искусственное освещение» </w:t>
            </w:r>
            <w:r w:rsidRPr="00B93585">
              <w:rPr>
                <w:rFonts w:ascii="Times New Roman" w:hAnsi="Times New Roman" w:cs="Times New Roman"/>
                <w:bCs/>
              </w:rPr>
              <w:t>(написание конспекта);</w:t>
            </w:r>
          </w:p>
          <w:p w:rsidR="00B93585" w:rsidRPr="00B93585" w:rsidRDefault="00B93585" w:rsidP="00B93585">
            <w:pPr>
              <w:pStyle w:val="32"/>
              <w:widowControl w:val="0"/>
              <w:autoSpaceDE w:val="0"/>
              <w:autoSpaceDN w:val="0"/>
              <w:adjustRightInd w:val="0"/>
              <w:spacing w:after="0"/>
              <w:jc w:val="both"/>
              <w:rPr>
                <w:rFonts w:ascii="Times New Roman" w:hAnsi="Times New Roman"/>
                <w:i/>
                <w:sz w:val="22"/>
                <w:szCs w:val="22"/>
              </w:rPr>
            </w:pPr>
            <w:r w:rsidRPr="00B93585">
              <w:rPr>
                <w:rFonts w:ascii="Times New Roman" w:hAnsi="Times New Roman"/>
                <w:i/>
                <w:sz w:val="22"/>
                <w:szCs w:val="22"/>
              </w:rPr>
              <w:t>-</w:t>
            </w:r>
            <w:proofErr w:type="spellStart"/>
            <w:r w:rsidRPr="00B93585">
              <w:rPr>
                <w:rFonts w:ascii="Times New Roman" w:hAnsi="Times New Roman"/>
                <w:sz w:val="22"/>
                <w:szCs w:val="22"/>
              </w:rPr>
              <w:t>СанПиН</w:t>
            </w:r>
            <w:proofErr w:type="spellEnd"/>
            <w:r w:rsidRPr="00B93585">
              <w:rPr>
                <w:rFonts w:ascii="Times New Roman" w:hAnsi="Times New Roman"/>
                <w:sz w:val="22"/>
                <w:szCs w:val="22"/>
              </w:rPr>
              <w:t xml:space="preserve"> 1.2.3685-21 "Гигиенические нормативы и требования к обеспечению безопасности и (или) безвредности для человека факторов среды обитания" табл.5.54.</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 Решение ситуационных задач.</w:t>
            </w:r>
          </w:p>
          <w:p w:rsidR="00B93585" w:rsidRPr="00B93585" w:rsidRDefault="00B93585" w:rsidP="00B93585">
            <w:pPr>
              <w:pStyle w:val="220"/>
              <w:spacing w:line="240" w:lineRule="auto"/>
              <w:ind w:firstLine="0"/>
              <w:rPr>
                <w:i w:val="0"/>
                <w:sz w:val="22"/>
                <w:szCs w:val="22"/>
              </w:rPr>
            </w:pPr>
            <w:r w:rsidRPr="00B93585">
              <w:rPr>
                <w:b/>
                <w:i w:val="0"/>
                <w:sz w:val="22"/>
                <w:szCs w:val="22"/>
              </w:rPr>
              <w:t xml:space="preserve">Задача 1. </w:t>
            </w:r>
            <w:r w:rsidRPr="00B93585">
              <w:rPr>
                <w:i w:val="0"/>
                <w:sz w:val="22"/>
                <w:szCs w:val="22"/>
              </w:rPr>
              <w:t>В помещении площадью 24 м</w:t>
            </w:r>
            <w:proofErr w:type="gramStart"/>
            <w:r w:rsidRPr="00B93585">
              <w:rPr>
                <w:i w:val="0"/>
                <w:sz w:val="22"/>
                <w:szCs w:val="22"/>
                <w:vertAlign w:val="superscript"/>
              </w:rPr>
              <w:t>2</w:t>
            </w:r>
            <w:proofErr w:type="gramEnd"/>
            <w:r w:rsidRPr="00B93585">
              <w:rPr>
                <w:i w:val="0"/>
                <w:sz w:val="22"/>
                <w:szCs w:val="22"/>
              </w:rPr>
              <w:t xml:space="preserve"> два одинаковых окна, площадь остекления одного окна - 1,5 м</w:t>
            </w:r>
            <w:r w:rsidRPr="00B93585">
              <w:rPr>
                <w:i w:val="0"/>
                <w:sz w:val="22"/>
                <w:szCs w:val="22"/>
                <w:vertAlign w:val="superscript"/>
              </w:rPr>
              <w:t xml:space="preserve">2 </w:t>
            </w:r>
            <w:r w:rsidRPr="00B93585">
              <w:rPr>
                <w:i w:val="0"/>
                <w:sz w:val="22"/>
                <w:szCs w:val="22"/>
              </w:rPr>
              <w:t>. Определить световой коэффициент.</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b/>
              </w:rPr>
              <w:t>Задача 2.</w:t>
            </w:r>
            <w:r w:rsidRPr="00B93585">
              <w:rPr>
                <w:rFonts w:ascii="Times New Roman" w:hAnsi="Times New Roman" w:cs="Times New Roman"/>
              </w:rPr>
              <w:t xml:space="preserve"> Помещение процедурного кабинета районной больницы ориентировано световыми проемами на – юг, юго-восток. Световой коэффициент (СК) 1:4,коэффициент естественного освещения (КЕО) -3,2%. Общее искусственное освещение осуществляется за счет люминесцентных ламп, уровень освещенности -310 лк. Дайте гигиеническую оценку освещения процедурного кабинета.</w:t>
            </w:r>
          </w:p>
        </w:tc>
      </w:tr>
      <w:tr w:rsidR="00B93585" w:rsidRPr="00B93585" w:rsidTr="00B93585">
        <w:tc>
          <w:tcPr>
            <w:tcW w:w="9570" w:type="dxa"/>
            <w:gridSpan w:val="2"/>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b/>
                <w:color w:val="000000"/>
                <w:spacing w:val="-10"/>
                <w:w w:val="101"/>
              </w:rPr>
              <w:t xml:space="preserve">Используя основную, дополнительную и нормативную литературу быть готовым к участию в </w:t>
            </w:r>
            <w:r w:rsidRPr="00B93585">
              <w:rPr>
                <w:rFonts w:ascii="Times New Roman" w:hAnsi="Times New Roman" w:cs="Times New Roman"/>
                <w:b/>
                <w:color w:val="000000"/>
                <w:spacing w:val="-10"/>
                <w:w w:val="101"/>
              </w:rPr>
              <w:lastRenderedPageBreak/>
              <w:t xml:space="preserve">проведении занятия методом </w:t>
            </w:r>
            <w:r w:rsidRPr="00B93585">
              <w:rPr>
                <w:rFonts w:ascii="Times New Roman" w:hAnsi="Times New Roman" w:cs="Times New Roman"/>
                <w:b/>
                <w:bCs/>
              </w:rPr>
              <w:t>«Работа в малых группах»</w:t>
            </w:r>
            <w:r w:rsidRPr="00B93585">
              <w:rPr>
                <w:rFonts w:ascii="Times New Roman" w:hAnsi="Times New Roman" w:cs="Times New Roman"/>
              </w:rPr>
              <w:t>.</w:t>
            </w:r>
          </w:p>
        </w:tc>
      </w:tr>
    </w:tbl>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tabs>
          <w:tab w:val="left" w:pos="432"/>
        </w:tabs>
        <w:spacing w:after="0" w:line="240" w:lineRule="auto"/>
        <w:jc w:val="both"/>
        <w:rPr>
          <w:rFonts w:ascii="Times New Roman" w:hAnsi="Times New Roman" w:cs="Times New Roman"/>
        </w:rPr>
      </w:pPr>
      <w:r w:rsidRPr="00B93585">
        <w:rPr>
          <w:rFonts w:ascii="Times New Roman" w:hAnsi="Times New Roman" w:cs="Times New Roman"/>
          <w:b/>
        </w:rPr>
        <w:t>1. Тема занятия № 3:</w:t>
      </w:r>
      <w:r w:rsidRPr="00B93585">
        <w:rPr>
          <w:rFonts w:ascii="Times New Roman" w:hAnsi="Times New Roman" w:cs="Times New Roman"/>
        </w:rPr>
        <w:t xml:space="preserve"> «Климат и здоровье. Гигиена атмосферного воздуха»</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ознакомление студентов с гигиенической характеристикой и воздействием на организм климатических условий, состава и качества воздуха региона проживания населения. Привитие навыков по оценке влияния неблагоприятных факторов на состояние здоровья человека. </w:t>
      </w:r>
    </w:p>
    <w:p w:rsidR="00B93585" w:rsidRPr="00B93585" w:rsidRDefault="00B93585" w:rsidP="00B93585">
      <w:pPr>
        <w:autoSpaceDE w:val="0"/>
        <w:spacing w:after="0" w:line="240" w:lineRule="auto"/>
        <w:jc w:val="both"/>
        <w:rPr>
          <w:rFonts w:ascii="Times New Roman" w:hAnsi="Times New Roman" w:cs="Times New Roman"/>
          <w:b/>
        </w:rPr>
      </w:pP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Задачи:</w:t>
      </w:r>
      <w:r w:rsidRPr="00B93585">
        <w:rPr>
          <w:rFonts w:ascii="Times New Roman" w:hAnsi="Times New Roman" w:cs="Times New Roman"/>
        </w:rPr>
        <w:t xml:space="preserve"> </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t>-научить студентов оценивать климатические условия, состав и качество воздуха региона проживания;</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t xml:space="preserve">-сформировать основы профилактического мышления направленного на снижение отрицательного воздействия факторов обитания на человека. </w:t>
      </w:r>
    </w:p>
    <w:p w:rsidR="00B93585" w:rsidRPr="00B93585" w:rsidRDefault="00B93585" w:rsidP="00B93585">
      <w:pPr>
        <w:autoSpaceDE w:val="0"/>
        <w:spacing w:after="0" w:line="240" w:lineRule="auto"/>
        <w:jc w:val="both"/>
        <w:rPr>
          <w:rFonts w:ascii="Times New Roman" w:hAnsi="Times New Roman" w:cs="Times New Roman"/>
        </w:rPr>
      </w:pPr>
    </w:p>
    <w:p w:rsidR="00B93585" w:rsidRPr="00B93585" w:rsidRDefault="00B93585" w:rsidP="00B93585">
      <w:pPr>
        <w:tabs>
          <w:tab w:val="left" w:pos="-680"/>
          <w:tab w:val="left" w:pos="1440"/>
        </w:tabs>
        <w:suppressAutoHyphens/>
        <w:spacing w:after="0" w:line="240" w:lineRule="auto"/>
        <w:jc w:val="both"/>
        <w:rPr>
          <w:rFonts w:ascii="Times New Roman" w:hAnsi="Times New Roman" w:cs="Times New Roman"/>
          <w:b/>
        </w:rPr>
      </w:pPr>
      <w:r w:rsidRPr="00B93585">
        <w:rPr>
          <w:rFonts w:ascii="Times New Roman" w:hAnsi="Times New Roman" w:cs="Times New Roman"/>
          <w:b/>
        </w:rPr>
        <w:t xml:space="preserve">2. Основные понятия, которые должны быть усвоены обучающимися </w:t>
      </w:r>
      <w:proofErr w:type="gramStart"/>
      <w:r w:rsidRPr="00B93585">
        <w:rPr>
          <w:rFonts w:ascii="Times New Roman" w:hAnsi="Times New Roman" w:cs="Times New Roman"/>
          <w:b/>
        </w:rPr>
        <w:t>в</w:t>
      </w:r>
      <w:proofErr w:type="gramEnd"/>
      <w:r w:rsidRPr="00B93585">
        <w:rPr>
          <w:rFonts w:ascii="Times New Roman" w:hAnsi="Times New Roman" w:cs="Times New Roman"/>
          <w:b/>
        </w:rPr>
        <w:t xml:space="preserve"> </w:t>
      </w:r>
    </w:p>
    <w:p w:rsidR="00B93585" w:rsidRPr="00B93585" w:rsidRDefault="00B93585" w:rsidP="00B93585">
      <w:pPr>
        <w:tabs>
          <w:tab w:val="left" w:pos="-680"/>
          <w:tab w:val="left" w:pos="1440"/>
        </w:tabs>
        <w:suppressAutoHyphens/>
        <w:spacing w:after="0" w:line="240" w:lineRule="auto"/>
        <w:jc w:val="both"/>
        <w:rPr>
          <w:rFonts w:ascii="Times New Roman" w:hAnsi="Times New Roman" w:cs="Times New Roman"/>
          <w:b/>
        </w:rPr>
      </w:pPr>
      <w:proofErr w:type="gramStart"/>
      <w:r w:rsidRPr="00B93585">
        <w:rPr>
          <w:rFonts w:ascii="Times New Roman" w:hAnsi="Times New Roman" w:cs="Times New Roman"/>
          <w:b/>
        </w:rPr>
        <w:t>процессе</w:t>
      </w:r>
      <w:proofErr w:type="gramEnd"/>
      <w:r w:rsidRPr="00B93585">
        <w:rPr>
          <w:rFonts w:ascii="Times New Roman" w:hAnsi="Times New Roman" w:cs="Times New Roman"/>
          <w:b/>
        </w:rPr>
        <w:t xml:space="preserve"> изучения темы (перечень понятий)</w:t>
      </w:r>
    </w:p>
    <w:p w:rsidR="00B93585" w:rsidRPr="00B93585" w:rsidRDefault="00B93585" w:rsidP="00C55290">
      <w:pPr>
        <w:widowControl w:val="0"/>
        <w:numPr>
          <w:ilvl w:val="0"/>
          <w:numId w:val="5"/>
        </w:numPr>
        <w:tabs>
          <w:tab w:val="clear" w:pos="2159"/>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климат, специфические и неспецифические факторы климата;</w:t>
      </w:r>
    </w:p>
    <w:p w:rsidR="00B93585" w:rsidRPr="00B93585" w:rsidRDefault="00B93585" w:rsidP="00C55290">
      <w:pPr>
        <w:widowControl w:val="0"/>
        <w:numPr>
          <w:ilvl w:val="0"/>
          <w:numId w:val="5"/>
        </w:numPr>
        <w:tabs>
          <w:tab w:val="clear" w:pos="2159"/>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типы погоды, </w:t>
      </w:r>
      <w:proofErr w:type="spellStart"/>
      <w:r w:rsidRPr="00B93585">
        <w:rPr>
          <w:rFonts w:ascii="Times New Roman" w:hAnsi="Times New Roman" w:cs="Times New Roman"/>
        </w:rPr>
        <w:t>метеочувствительность</w:t>
      </w:r>
      <w:proofErr w:type="spellEnd"/>
      <w:r w:rsidRPr="00B93585">
        <w:rPr>
          <w:rFonts w:ascii="Times New Roman" w:hAnsi="Times New Roman" w:cs="Times New Roman"/>
        </w:rPr>
        <w:t>, метеотропные реакции;</w:t>
      </w:r>
    </w:p>
    <w:p w:rsidR="00B93585" w:rsidRPr="00B93585" w:rsidRDefault="00B93585" w:rsidP="00C55290">
      <w:pPr>
        <w:widowControl w:val="0"/>
        <w:numPr>
          <w:ilvl w:val="0"/>
          <w:numId w:val="5"/>
        </w:numPr>
        <w:tabs>
          <w:tab w:val="clear" w:pos="2159"/>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акклиматизация;</w:t>
      </w:r>
    </w:p>
    <w:p w:rsidR="00B93585" w:rsidRPr="00B93585" w:rsidRDefault="00B93585" w:rsidP="00C55290">
      <w:pPr>
        <w:widowControl w:val="0"/>
        <w:numPr>
          <w:ilvl w:val="0"/>
          <w:numId w:val="5"/>
        </w:numPr>
        <w:tabs>
          <w:tab w:val="clear" w:pos="2159"/>
          <w:tab w:val="num" w:pos="0"/>
        </w:tabs>
        <w:suppressAutoHyphens/>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поллютанты</w:t>
      </w:r>
      <w:proofErr w:type="spellEnd"/>
      <w:r w:rsidRPr="00B93585">
        <w:rPr>
          <w:rFonts w:ascii="Times New Roman" w:hAnsi="Times New Roman" w:cs="Times New Roman"/>
        </w:rPr>
        <w:t>; антропогенные источники загрязнения;</w:t>
      </w:r>
    </w:p>
    <w:p w:rsidR="00B93585" w:rsidRPr="00B93585" w:rsidRDefault="00B93585" w:rsidP="00C55290">
      <w:pPr>
        <w:widowControl w:val="0"/>
        <w:numPr>
          <w:ilvl w:val="0"/>
          <w:numId w:val="14"/>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инженерно-технологические, инженерно-технические мероприятия;</w:t>
      </w:r>
    </w:p>
    <w:p w:rsidR="00B93585" w:rsidRPr="00B93585" w:rsidRDefault="00B93585" w:rsidP="00C55290">
      <w:pPr>
        <w:widowControl w:val="0"/>
        <w:numPr>
          <w:ilvl w:val="0"/>
          <w:numId w:val="14"/>
        </w:numPr>
        <w:tabs>
          <w:tab w:val="num" w:pos="0"/>
        </w:tabs>
        <w:suppressAutoHyphens/>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антропотоксины</w:t>
      </w:r>
      <w:proofErr w:type="spellEnd"/>
      <w:r w:rsidRPr="00B93585">
        <w:rPr>
          <w:rFonts w:ascii="Times New Roman" w:hAnsi="Times New Roman" w:cs="Times New Roman"/>
        </w:rPr>
        <w:t>;</w:t>
      </w:r>
    </w:p>
    <w:p w:rsidR="00B93585" w:rsidRPr="00B93585" w:rsidRDefault="00B93585" w:rsidP="00C55290">
      <w:pPr>
        <w:widowControl w:val="0"/>
        <w:numPr>
          <w:ilvl w:val="0"/>
          <w:numId w:val="14"/>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ионизация воздуха.</w:t>
      </w: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pStyle w:val="210"/>
        <w:widowControl/>
        <w:numPr>
          <w:ilvl w:val="0"/>
          <w:numId w:val="12"/>
        </w:numPr>
        <w:tabs>
          <w:tab w:val="left" w:pos="980"/>
          <w:tab w:val="left" w:pos="104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Гигиеническое значение климата. Климатогеографическая характеристика Архангельской области.</w:t>
      </w:r>
    </w:p>
    <w:p w:rsidR="00B93585" w:rsidRPr="00B93585" w:rsidRDefault="00B93585" w:rsidP="00C55290">
      <w:pPr>
        <w:numPr>
          <w:ilvl w:val="0"/>
          <w:numId w:val="12"/>
        </w:numPr>
        <w:shd w:val="clear" w:color="auto" w:fill="FFFFFF"/>
        <w:tabs>
          <w:tab w:val="left" w:pos="980"/>
          <w:tab w:val="left" w:pos="1040"/>
          <w:tab w:val="left" w:pos="1440"/>
          <w:tab w:val="left" w:leader="dot" w:pos="7721"/>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Погода, определение, типы, влияние на здоровье человека.</w:t>
      </w:r>
    </w:p>
    <w:p w:rsidR="00B93585" w:rsidRPr="00B93585" w:rsidRDefault="00B93585" w:rsidP="00C55290">
      <w:pPr>
        <w:numPr>
          <w:ilvl w:val="0"/>
          <w:numId w:val="12"/>
        </w:numPr>
        <w:shd w:val="clear" w:color="auto" w:fill="FFFFFF"/>
        <w:tabs>
          <w:tab w:val="left" w:pos="980"/>
          <w:tab w:val="left" w:pos="1040"/>
          <w:tab w:val="left" w:pos="1440"/>
          <w:tab w:val="left" w:leader="dot" w:pos="7721"/>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Метеотропная реакция, определение, причины развития, основные проявления. Профилактика метеотропных реакций. </w:t>
      </w:r>
    </w:p>
    <w:p w:rsidR="00B93585" w:rsidRPr="00B93585" w:rsidRDefault="00B93585" w:rsidP="00C55290">
      <w:pPr>
        <w:pStyle w:val="15"/>
        <w:numPr>
          <w:ilvl w:val="0"/>
          <w:numId w:val="12"/>
        </w:numPr>
        <w:tabs>
          <w:tab w:val="left" w:pos="980"/>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Профилактика перегревания в условиях жаркого микроклимата.</w:t>
      </w:r>
    </w:p>
    <w:p w:rsidR="00B93585" w:rsidRPr="00B93585" w:rsidRDefault="00B93585" w:rsidP="00C55290">
      <w:pPr>
        <w:pStyle w:val="15"/>
        <w:numPr>
          <w:ilvl w:val="0"/>
          <w:numId w:val="12"/>
        </w:numPr>
        <w:tabs>
          <w:tab w:val="left" w:pos="980"/>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Профилактика переохлаждения и простудных заболеваний.</w:t>
      </w:r>
    </w:p>
    <w:p w:rsidR="00B93585" w:rsidRPr="00B93585" w:rsidRDefault="00B93585" w:rsidP="00C55290">
      <w:pPr>
        <w:pStyle w:val="15"/>
        <w:numPr>
          <w:ilvl w:val="0"/>
          <w:numId w:val="12"/>
        </w:numPr>
        <w:tabs>
          <w:tab w:val="left" w:pos="980"/>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Химический состав воздуха и его гигиеническое значение.</w:t>
      </w:r>
    </w:p>
    <w:p w:rsidR="00B93585" w:rsidRPr="00B93585" w:rsidRDefault="00B93585" w:rsidP="00C55290">
      <w:pPr>
        <w:pStyle w:val="15"/>
        <w:numPr>
          <w:ilvl w:val="0"/>
          <w:numId w:val="12"/>
        </w:numPr>
        <w:tabs>
          <w:tab w:val="left" w:pos="980"/>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 xml:space="preserve">Состав воздуха закрытых помещений, влияние </w:t>
      </w:r>
      <w:proofErr w:type="spellStart"/>
      <w:r w:rsidRPr="00B93585">
        <w:rPr>
          <w:rFonts w:ascii="Times New Roman" w:hAnsi="Times New Roman"/>
          <w:sz w:val="22"/>
          <w:szCs w:val="22"/>
        </w:rPr>
        <w:t>антропотоксинов</w:t>
      </w:r>
      <w:proofErr w:type="spellEnd"/>
      <w:r w:rsidRPr="00B93585">
        <w:rPr>
          <w:rFonts w:ascii="Times New Roman" w:hAnsi="Times New Roman"/>
          <w:sz w:val="22"/>
          <w:szCs w:val="22"/>
        </w:rPr>
        <w:t xml:space="preserve"> на здоровье и самочувствие человека. Влияние атмосферных загрязнений на здоровье и санитарные условия жизни населения.</w:t>
      </w:r>
    </w:p>
    <w:p w:rsidR="00B93585" w:rsidRPr="00B93585" w:rsidRDefault="00B93585" w:rsidP="00C55290">
      <w:pPr>
        <w:pStyle w:val="15"/>
        <w:numPr>
          <w:ilvl w:val="0"/>
          <w:numId w:val="12"/>
        </w:numPr>
        <w:tabs>
          <w:tab w:val="left" w:pos="980"/>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Ионизация воздуха.</w:t>
      </w:r>
    </w:p>
    <w:p w:rsidR="00B93585" w:rsidRPr="00B93585" w:rsidRDefault="00B93585" w:rsidP="00C55290">
      <w:pPr>
        <w:pStyle w:val="15"/>
        <w:numPr>
          <w:ilvl w:val="0"/>
          <w:numId w:val="12"/>
        </w:numPr>
        <w:tabs>
          <w:tab w:val="left" w:pos="980"/>
          <w:tab w:val="left" w:pos="1040"/>
          <w:tab w:val="left" w:pos="144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Влияние повышенного и пониженного давления на организм человека.</w:t>
      </w: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13"/>
        </w:numPr>
        <w:tabs>
          <w:tab w:val="left" w:pos="930"/>
          <w:tab w:val="left" w:pos="1410"/>
          <w:tab w:val="left" w:pos="181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Определение погоды. Привести классификации погодных условий.</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 xml:space="preserve">Что такое </w:t>
      </w:r>
      <w:proofErr w:type="spellStart"/>
      <w:r w:rsidRPr="00B93585">
        <w:rPr>
          <w:rFonts w:ascii="Times New Roman" w:hAnsi="Times New Roman"/>
          <w:sz w:val="22"/>
          <w:szCs w:val="22"/>
        </w:rPr>
        <w:t>метеочувствительность</w:t>
      </w:r>
      <w:proofErr w:type="spellEnd"/>
      <w:r w:rsidRPr="00B93585">
        <w:rPr>
          <w:rFonts w:ascii="Times New Roman" w:hAnsi="Times New Roman"/>
          <w:sz w:val="22"/>
          <w:szCs w:val="22"/>
        </w:rPr>
        <w:t>?</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Определение метеотропной реакции.</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В чем заключаются группы мероприятий по профилактике и лечению метеотропных реакций?</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Определение климата. Привести классификации  климата.</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В чем заключаются специфические и неспецифические особенности холодного климата Севера?</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Стадии адаптации человека на Севере, их характеристика.</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Перечислите типы загрязнения атмосферы в зависимости от масштабов распространения.</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Перечислите главные загрязнители атмосферного воздуха, образующиеся в процессе производственной и иной деятельности человека.</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Перечислите основные источники загрязнения атмосферы. Оцените роль различных отраслей хозяйственной и иной деятельности в загрязнении атмосферы.</w:t>
      </w:r>
    </w:p>
    <w:p w:rsidR="00B93585" w:rsidRPr="00B93585" w:rsidRDefault="00B93585" w:rsidP="00C55290">
      <w:pPr>
        <w:pStyle w:val="210"/>
        <w:widowControl/>
        <w:numPr>
          <w:ilvl w:val="0"/>
          <w:numId w:val="13"/>
        </w:numPr>
        <w:tabs>
          <w:tab w:val="left" w:pos="930"/>
          <w:tab w:val="left" w:pos="1410"/>
          <w:tab w:val="left" w:pos="1810"/>
        </w:tabs>
        <w:spacing w:after="0" w:line="240" w:lineRule="auto"/>
        <w:ind w:left="0" w:firstLine="0"/>
        <w:jc w:val="both"/>
        <w:rPr>
          <w:rFonts w:ascii="Times New Roman" w:hAnsi="Times New Roman"/>
          <w:sz w:val="22"/>
          <w:szCs w:val="22"/>
        </w:rPr>
      </w:pPr>
      <w:r w:rsidRPr="00B93585">
        <w:rPr>
          <w:rFonts w:ascii="Times New Roman" w:hAnsi="Times New Roman"/>
          <w:sz w:val="22"/>
          <w:szCs w:val="22"/>
        </w:rPr>
        <w:t>Перечислите экологические последствия загрязнения атмосферы.</w:t>
      </w:r>
    </w:p>
    <w:p w:rsidR="00B93585" w:rsidRPr="00B93585" w:rsidRDefault="00B93585" w:rsidP="00B93585">
      <w:pPr>
        <w:pStyle w:val="32"/>
        <w:spacing w:after="0"/>
        <w:jc w:val="both"/>
        <w:rPr>
          <w:rFonts w:ascii="Times New Roman" w:hAnsi="Times New Roman"/>
          <w:b/>
          <w:sz w:val="22"/>
          <w:szCs w:val="22"/>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lastRenderedPageBreak/>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45"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46"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47"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48"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49"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50"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51"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52"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5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5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692"/>
      </w:tblGrid>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55"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xml:space="preserve">, учебные пособия, </w:t>
            </w:r>
            <w:r w:rsidRPr="00B93585">
              <w:rPr>
                <w:rFonts w:ascii="Times New Roman" w:hAnsi="Times New Roman" w:cs="Times New Roman"/>
              </w:rPr>
              <w:lastRenderedPageBreak/>
              <w:t>научные статьи</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lastRenderedPageBreak/>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56"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57"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58"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9498"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59"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60"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61"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62" w:history="1">
              <w:r w:rsidRPr="00B93585">
                <w:rPr>
                  <w:rStyle w:val="aa"/>
                  <w:sz w:val="22"/>
                  <w:szCs w:val="22"/>
                </w:rPr>
                <w:t>http://www.consultant.ru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63" w:history="1">
              <w:r w:rsidRPr="00B93585">
                <w:rPr>
                  <w:rStyle w:val="aa"/>
                  <w:sz w:val="22"/>
                  <w:szCs w:val="22"/>
                </w:rPr>
                <w:t>http://www.garant.ru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Гигиеническая оценка факторов среды обитания человека.</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Климат и здоровье.</w:t>
            </w:r>
          </w:p>
        </w:tc>
        <w:tc>
          <w:tcPr>
            <w:tcW w:w="6582" w:type="dxa"/>
          </w:tcPr>
          <w:p w:rsidR="00B93585" w:rsidRPr="00B93585" w:rsidRDefault="00B93585" w:rsidP="00B93585">
            <w:pPr>
              <w:tabs>
                <w:tab w:val="left" w:leader="dot" w:pos="7721"/>
              </w:tabs>
              <w:spacing w:after="0" w:line="240" w:lineRule="auto"/>
              <w:jc w:val="both"/>
              <w:rPr>
                <w:rFonts w:ascii="Times New Roman" w:eastAsia="MS Mincho" w:hAnsi="Times New Roman" w:cs="Times New Roman"/>
                <w:color w:val="000000"/>
                <w:spacing w:val="-10"/>
                <w:w w:val="101"/>
              </w:rPr>
            </w:pPr>
            <w:hyperlink r:id="rId64" w:anchor="6560IO" w:history="1">
              <w:proofErr w:type="spellStart"/>
              <w:r w:rsidRPr="00B93585">
                <w:rPr>
                  <w:rStyle w:val="aa"/>
                  <w:rFonts w:ascii="Times New Roman" w:eastAsiaTheme="majorEastAsia" w:hAnsi="Times New Roman" w:cs="Times New Roman"/>
                  <w:bCs/>
                  <w:color w:val="3451A0"/>
                  <w:shd w:val="clear" w:color="auto" w:fill="FFFFFF"/>
                </w:rPr>
                <w:t>СанПиН</w:t>
              </w:r>
              <w:proofErr w:type="spellEnd"/>
              <w:r w:rsidRPr="00B93585">
                <w:rPr>
                  <w:rStyle w:val="aa"/>
                  <w:rFonts w:ascii="Times New Roman" w:eastAsiaTheme="majorEastAsia" w:hAnsi="Times New Roman" w:cs="Times New Roman"/>
                  <w:bCs/>
                  <w:color w:val="3451A0"/>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w:t>
              </w:r>
            </w:hyperlink>
            <w:r w:rsidRPr="00B93585">
              <w:rPr>
                <w:rFonts w:ascii="Times New Roman" w:hAnsi="Times New Roman" w:cs="Times New Roman"/>
              </w:rPr>
              <w:t>.</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eastAsia="MS Mincho" w:hAnsi="Times New Roman" w:cs="Times New Roman"/>
                <w:color w:val="000000"/>
                <w:spacing w:val="-10"/>
                <w:w w:val="101"/>
              </w:rPr>
              <w:t>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 xml:space="preserve">одготовка рефератов на темы: </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«Терморегуляция организма человека»;</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«Климатогеографическая характеристика Архангельской области»</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w:t>
            </w:r>
            <w:proofErr w:type="spellStart"/>
            <w:r w:rsidRPr="00B93585">
              <w:rPr>
                <w:rFonts w:ascii="Times New Roman" w:hAnsi="Times New Roman" w:cs="Times New Roman"/>
              </w:rPr>
              <w:t>Метеочувствительность</w:t>
            </w:r>
            <w:proofErr w:type="spellEnd"/>
            <w:r w:rsidRPr="00B93585">
              <w:rPr>
                <w:rFonts w:ascii="Times New Roman" w:hAnsi="Times New Roman" w:cs="Times New Roman"/>
              </w:rPr>
              <w:t xml:space="preserve"> и метеотропные реакции</w:t>
            </w:r>
            <w:proofErr w:type="gramStart"/>
            <w:r w:rsidRPr="00B93585">
              <w:rPr>
                <w:rFonts w:ascii="Times New Roman" w:hAnsi="Times New Roman" w:cs="Times New Roman"/>
              </w:rPr>
              <w:t>.»</w:t>
            </w:r>
            <w:proofErr w:type="gramEnd"/>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«Особенности холодного климата Севера, его влияние на здоровье населения»</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«Адаптация человека на Севере»</w:t>
            </w:r>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b/>
        </w:rPr>
      </w:pPr>
      <w:r w:rsidRPr="00B93585">
        <w:rPr>
          <w:rFonts w:ascii="Times New Roman" w:hAnsi="Times New Roman" w:cs="Times New Roman"/>
          <w:b/>
          <w:bCs/>
          <w:iCs/>
        </w:rPr>
        <w:t xml:space="preserve">Раздел 4. </w:t>
      </w:r>
      <w:r w:rsidRPr="00B93585">
        <w:rPr>
          <w:rFonts w:ascii="Times New Roman" w:hAnsi="Times New Roman" w:cs="Times New Roman"/>
          <w:b/>
          <w:bCs/>
          <w:kern w:val="2"/>
        </w:rPr>
        <w:t xml:space="preserve">Гигиеническая характеристика почв. Санитарная очистка населенных мест. </w:t>
      </w: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rPr>
        <w:t>1. Тема занятия № 4:</w:t>
      </w:r>
      <w:r w:rsidRPr="00B93585">
        <w:rPr>
          <w:rFonts w:ascii="Times New Roman" w:hAnsi="Times New Roman" w:cs="Times New Roman"/>
        </w:rPr>
        <w:t xml:space="preserve"> "Гигиена почвы. Санитарная очистка населенных мест. </w:t>
      </w:r>
      <w:r w:rsidRPr="00B93585">
        <w:rPr>
          <w:rFonts w:ascii="Times New Roman" w:hAnsi="Times New Roman" w:cs="Times New Roman"/>
          <w:iCs/>
        </w:rPr>
        <w:t>Особенности планировки населенных мест</w:t>
      </w:r>
      <w:r w:rsidRPr="00B93585">
        <w:rPr>
          <w:rFonts w:ascii="Times New Roman" w:hAnsi="Times New Roman" w:cs="Times New Roman"/>
        </w:rPr>
        <w:t>".</w:t>
      </w:r>
    </w:p>
    <w:p w:rsidR="00B93585" w:rsidRPr="00B93585" w:rsidRDefault="00B93585" w:rsidP="00B93585">
      <w:pPr>
        <w:autoSpaceDE w:val="0"/>
        <w:autoSpaceDN w:val="0"/>
        <w:adjustRightInd w:val="0"/>
        <w:spacing w:after="0" w:line="240" w:lineRule="auto"/>
        <w:jc w:val="both"/>
        <w:rPr>
          <w:rFonts w:ascii="Times New Roman" w:hAnsi="Times New Roman" w:cs="Times New Roman"/>
        </w:rPr>
      </w:pP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приобретение студентами знаний по теоретическим основам гигиены почвы, гигиены населенных мест.</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tabs>
          <w:tab w:val="left" w:pos="1440"/>
          <w:tab w:val="left" w:pos="3959"/>
        </w:tabs>
        <w:suppressAutoHyphens/>
        <w:spacing w:after="0" w:line="240" w:lineRule="auto"/>
        <w:jc w:val="both"/>
        <w:rPr>
          <w:rFonts w:ascii="Times New Roman" w:hAnsi="Times New Roman" w:cs="Times New Roman"/>
        </w:rPr>
      </w:pPr>
      <w:r w:rsidRPr="00B93585">
        <w:rPr>
          <w:rFonts w:ascii="Times New Roman" w:hAnsi="Times New Roman" w:cs="Times New Roman"/>
        </w:rPr>
        <w:t>- ознакомить студентов с наиболее значимыми свойствами почвы и грунтов;</w:t>
      </w:r>
    </w:p>
    <w:p w:rsidR="00B93585" w:rsidRPr="00B93585" w:rsidRDefault="00B93585" w:rsidP="00B93585">
      <w:pPr>
        <w:tabs>
          <w:tab w:val="left" w:pos="1440"/>
          <w:tab w:val="left" w:pos="3959"/>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 дать понятие </w:t>
      </w:r>
      <w:proofErr w:type="gramStart"/>
      <w:r w:rsidRPr="00B93585">
        <w:rPr>
          <w:rFonts w:ascii="Times New Roman" w:hAnsi="Times New Roman" w:cs="Times New Roman"/>
        </w:rPr>
        <w:t>о</w:t>
      </w:r>
      <w:proofErr w:type="gramEnd"/>
      <w:r w:rsidRPr="00B93585">
        <w:rPr>
          <w:rFonts w:ascii="Times New Roman" w:hAnsi="Times New Roman" w:cs="Times New Roman"/>
        </w:rPr>
        <w:t xml:space="preserve"> эпидемиологическом и гигиеническом значении состава и свойств почвы;</w:t>
      </w:r>
    </w:p>
    <w:p w:rsidR="00B93585" w:rsidRPr="00B93585" w:rsidRDefault="00B93585" w:rsidP="00B93585">
      <w:pPr>
        <w:tabs>
          <w:tab w:val="left" w:pos="1440"/>
          <w:tab w:val="left" w:pos="3959"/>
        </w:tabs>
        <w:suppressAutoHyphens/>
        <w:spacing w:after="0" w:line="240" w:lineRule="auto"/>
        <w:jc w:val="both"/>
        <w:rPr>
          <w:rFonts w:ascii="Times New Roman" w:hAnsi="Times New Roman" w:cs="Times New Roman"/>
        </w:rPr>
      </w:pPr>
      <w:r w:rsidRPr="00B93585">
        <w:rPr>
          <w:rFonts w:ascii="Times New Roman" w:hAnsi="Times New Roman" w:cs="Times New Roman"/>
        </w:rPr>
        <w:t>- сформировать представление о загрязнении и самоочищении почвы, необходимости проведения санитарной очистки населенных мест.</w:t>
      </w:r>
    </w:p>
    <w:p w:rsidR="00B93585" w:rsidRPr="00B93585" w:rsidRDefault="00B93585" w:rsidP="00B93585">
      <w:pPr>
        <w:tabs>
          <w:tab w:val="left" w:pos="-680"/>
          <w:tab w:val="left" w:pos="1440"/>
        </w:tabs>
        <w:suppressAutoHyphens/>
        <w:spacing w:after="0" w:line="240" w:lineRule="auto"/>
        <w:jc w:val="both"/>
        <w:rPr>
          <w:rFonts w:ascii="Times New Roman" w:hAnsi="Times New Roman" w:cs="Times New Roman"/>
          <w:b/>
        </w:rPr>
      </w:pPr>
    </w:p>
    <w:p w:rsidR="00B93585" w:rsidRPr="00B93585" w:rsidRDefault="00B93585" w:rsidP="00C55290">
      <w:pPr>
        <w:widowControl w:val="0"/>
        <w:numPr>
          <w:ilvl w:val="0"/>
          <w:numId w:val="16"/>
        </w:numPr>
        <w:tabs>
          <w:tab w:val="left" w:pos="-680"/>
          <w:tab w:val="left" w:pos="1440"/>
        </w:tabs>
        <w:suppressAutoHyphens/>
        <w:spacing w:after="0" w:line="240" w:lineRule="auto"/>
        <w:ind w:firstLine="0"/>
        <w:jc w:val="both"/>
        <w:rPr>
          <w:rFonts w:ascii="Times New Roman" w:hAnsi="Times New Roman" w:cs="Times New Roman"/>
          <w:b/>
        </w:rPr>
      </w:pP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widowControl w:val="0"/>
        <w:numPr>
          <w:ilvl w:val="0"/>
          <w:numId w:val="17"/>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lastRenderedPageBreak/>
        <w:t xml:space="preserve">физические свойства почвы (пористость, </w:t>
      </w:r>
      <w:proofErr w:type="spellStart"/>
      <w:r w:rsidRPr="00B93585">
        <w:rPr>
          <w:rFonts w:ascii="Times New Roman" w:hAnsi="Times New Roman" w:cs="Times New Roman"/>
        </w:rPr>
        <w:t>водо</w:t>
      </w:r>
      <w:proofErr w:type="spellEnd"/>
      <w:r w:rsidRPr="00B93585">
        <w:rPr>
          <w:rFonts w:ascii="Times New Roman" w:hAnsi="Times New Roman" w:cs="Times New Roman"/>
        </w:rPr>
        <w:t xml:space="preserve">-, воздухопроницаемость, </w:t>
      </w:r>
      <w:proofErr w:type="spellStart"/>
      <w:r w:rsidRPr="00B93585">
        <w:rPr>
          <w:rFonts w:ascii="Times New Roman" w:hAnsi="Times New Roman" w:cs="Times New Roman"/>
        </w:rPr>
        <w:t>влагоемкость</w:t>
      </w:r>
      <w:proofErr w:type="spellEnd"/>
      <w:r w:rsidRPr="00B93585">
        <w:rPr>
          <w:rFonts w:ascii="Times New Roman" w:hAnsi="Times New Roman" w:cs="Times New Roman"/>
        </w:rPr>
        <w:t>, капиллярность, теплоемкость);</w:t>
      </w:r>
    </w:p>
    <w:p w:rsidR="00B93585" w:rsidRPr="00B93585" w:rsidRDefault="00B93585" w:rsidP="00C55290">
      <w:pPr>
        <w:widowControl w:val="0"/>
        <w:numPr>
          <w:ilvl w:val="0"/>
          <w:numId w:val="17"/>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почвенное плодородие;</w:t>
      </w:r>
    </w:p>
    <w:p w:rsidR="00B93585" w:rsidRPr="00B93585" w:rsidRDefault="00B93585" w:rsidP="00C55290">
      <w:pPr>
        <w:widowControl w:val="0"/>
        <w:numPr>
          <w:ilvl w:val="0"/>
          <w:numId w:val="17"/>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пестициды, удобрения;</w:t>
      </w:r>
    </w:p>
    <w:p w:rsidR="00B93585" w:rsidRPr="00B93585" w:rsidRDefault="00B93585" w:rsidP="00C55290">
      <w:pPr>
        <w:widowControl w:val="0"/>
        <w:numPr>
          <w:ilvl w:val="0"/>
          <w:numId w:val="17"/>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самоочищение почвы;</w:t>
      </w:r>
    </w:p>
    <w:p w:rsidR="00B93585" w:rsidRPr="00B93585" w:rsidRDefault="00B93585" w:rsidP="00C55290">
      <w:pPr>
        <w:widowControl w:val="0"/>
        <w:numPr>
          <w:ilvl w:val="0"/>
          <w:numId w:val="17"/>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санитарно-гигиенические показатели почвы; санитарное число Хлебникова;</w:t>
      </w:r>
    </w:p>
    <w:p w:rsidR="00B93585" w:rsidRPr="00B93585" w:rsidRDefault="00B93585" w:rsidP="00C55290">
      <w:pPr>
        <w:widowControl w:val="0"/>
        <w:numPr>
          <w:ilvl w:val="0"/>
          <w:numId w:val="17"/>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эрозия почв, опустынивание; вторичное засоление и заболачивание почв;</w:t>
      </w:r>
    </w:p>
    <w:p w:rsidR="00B93585" w:rsidRPr="00B93585" w:rsidRDefault="00B93585" w:rsidP="00C55290">
      <w:pPr>
        <w:widowControl w:val="0"/>
        <w:numPr>
          <w:ilvl w:val="0"/>
          <w:numId w:val="17"/>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канализованная и </w:t>
      </w:r>
      <w:proofErr w:type="spellStart"/>
      <w:r w:rsidRPr="00B93585">
        <w:rPr>
          <w:rFonts w:ascii="Times New Roman" w:hAnsi="Times New Roman" w:cs="Times New Roman"/>
        </w:rPr>
        <w:t>неканализованная</w:t>
      </w:r>
      <w:proofErr w:type="spellEnd"/>
      <w:r w:rsidRPr="00B93585">
        <w:rPr>
          <w:rFonts w:ascii="Times New Roman" w:hAnsi="Times New Roman" w:cs="Times New Roman"/>
        </w:rPr>
        <w:t xml:space="preserve"> очистка населенных мест;</w:t>
      </w:r>
    </w:p>
    <w:p w:rsidR="00B93585" w:rsidRPr="00B93585" w:rsidRDefault="00B93585" w:rsidP="00C55290">
      <w:pPr>
        <w:widowControl w:val="0"/>
        <w:numPr>
          <w:ilvl w:val="0"/>
          <w:numId w:val="17"/>
        </w:numPr>
        <w:tabs>
          <w:tab w:val="left" w:pos="1040"/>
          <w:tab w:val="lef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поля ассенизации, поля орошения, поля запахивания, поля фильтрации.</w:t>
      </w:r>
    </w:p>
    <w:p w:rsidR="00B93585" w:rsidRPr="00B93585" w:rsidRDefault="00B93585" w:rsidP="00C55290">
      <w:pPr>
        <w:widowControl w:val="0"/>
        <w:numPr>
          <w:ilvl w:val="0"/>
          <w:numId w:val="15"/>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Почва как фактор окружающей среды. Механический состав, физические свойства почвы, водно-воздушный режим, их гигиеническая характеристика.</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Санитарно-гигиеническое значение почвы.</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Процессы самоочищения почвы, влияние различных свойств почвы на их интенсивность и завершенность.</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Санитарно-гигиенические показатели качества почвы.</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Виды отходов, классификация отходов по классам опасности;</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Канализованная и </w:t>
      </w:r>
      <w:proofErr w:type="spellStart"/>
      <w:r w:rsidRPr="00B93585">
        <w:rPr>
          <w:rFonts w:ascii="Times New Roman" w:hAnsi="Times New Roman" w:cs="Times New Roman"/>
        </w:rPr>
        <w:t>неканализованная</w:t>
      </w:r>
      <w:proofErr w:type="spellEnd"/>
      <w:r w:rsidRPr="00B93585">
        <w:rPr>
          <w:rFonts w:ascii="Times New Roman" w:hAnsi="Times New Roman" w:cs="Times New Roman"/>
        </w:rPr>
        <w:t xml:space="preserve"> система очистки населенных мест.</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Гигиенические требования, предъявляемые к выбору места под строительство населенных пунктов.</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Функциональное зонирование городов и поселков.</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Планировка и застройка населенных мест.</w:t>
      </w:r>
    </w:p>
    <w:p w:rsidR="00B93585" w:rsidRPr="00B93585" w:rsidRDefault="00B93585" w:rsidP="00C55290">
      <w:pPr>
        <w:numPr>
          <w:ilvl w:val="0"/>
          <w:numId w:val="1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Особенности планировки и застройки на Севере.</w:t>
      </w:r>
    </w:p>
    <w:p w:rsidR="00B93585" w:rsidRPr="00B93585" w:rsidRDefault="00B93585" w:rsidP="00B93585">
      <w:pPr>
        <w:suppressAutoHyphens/>
        <w:spacing w:after="0" w:line="240" w:lineRule="auto"/>
        <w:jc w:val="both"/>
        <w:rPr>
          <w:rFonts w:ascii="Times New Roman" w:hAnsi="Times New Roman" w:cs="Times New Roman"/>
        </w:rPr>
      </w:pPr>
    </w:p>
    <w:p w:rsidR="00B93585" w:rsidRPr="00B93585" w:rsidRDefault="00B93585" w:rsidP="00C55290">
      <w:pPr>
        <w:widowControl w:val="0"/>
        <w:numPr>
          <w:ilvl w:val="0"/>
          <w:numId w:val="15"/>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19"/>
        </w:numPr>
        <w:shd w:val="clear" w:color="auto" w:fill="FFFFFF"/>
        <w:tabs>
          <w:tab w:val="left" w:pos="0"/>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Приведите гигиеническую характеристику механического состава, физических свойств, водно-воздушного режима почвы.</w:t>
      </w:r>
    </w:p>
    <w:p w:rsidR="00B93585" w:rsidRPr="00B93585" w:rsidRDefault="00B93585" w:rsidP="00C55290">
      <w:pPr>
        <w:numPr>
          <w:ilvl w:val="0"/>
          <w:numId w:val="19"/>
        </w:numPr>
        <w:shd w:val="clear" w:color="auto" w:fill="FFFFFF"/>
        <w:tabs>
          <w:tab w:val="left" w:pos="0"/>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В чем заключается биогеохимическое значение почвы, понятие об эндемических заболеваниях.</w:t>
      </w:r>
    </w:p>
    <w:p w:rsidR="00B93585" w:rsidRPr="00B93585" w:rsidRDefault="00B93585" w:rsidP="00C55290">
      <w:pPr>
        <w:widowControl w:val="0"/>
        <w:numPr>
          <w:ilvl w:val="0"/>
          <w:numId w:val="19"/>
        </w:numPr>
        <w:shd w:val="clear" w:color="auto" w:fill="FFFFFF"/>
        <w:tabs>
          <w:tab w:val="left" w:pos="0"/>
          <w:tab w:val="left" w:pos="777"/>
          <w:tab w:val="left" w:leader="dot" w:pos="2324"/>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В чем заключается потенциальная опасность применения пестицидов. С какой целью применяют пестициды и возможно ли отказаться в настоящее время от применения пестицидов?</w:t>
      </w:r>
    </w:p>
    <w:p w:rsidR="00B93585" w:rsidRPr="00B93585" w:rsidRDefault="00B93585" w:rsidP="00C55290">
      <w:pPr>
        <w:widowControl w:val="0"/>
        <w:numPr>
          <w:ilvl w:val="0"/>
          <w:numId w:val="19"/>
        </w:numPr>
        <w:shd w:val="clear" w:color="auto" w:fill="FFFFFF"/>
        <w:tabs>
          <w:tab w:val="left" w:pos="0"/>
          <w:tab w:val="left" w:pos="777"/>
          <w:tab w:val="left" w:leader="dot" w:pos="2324"/>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Какие последствия возможны в результате применения удобрений? Можно ли применять в качестве удобрений сточные воды от животноводческих хозяйств?</w:t>
      </w:r>
    </w:p>
    <w:p w:rsidR="00B93585" w:rsidRPr="00B93585" w:rsidRDefault="00B93585" w:rsidP="00C55290">
      <w:pPr>
        <w:widowControl w:val="0"/>
        <w:numPr>
          <w:ilvl w:val="0"/>
          <w:numId w:val="19"/>
        </w:numPr>
        <w:shd w:val="clear" w:color="auto" w:fill="FFFFFF"/>
        <w:tabs>
          <w:tab w:val="left" w:pos="0"/>
          <w:tab w:val="left" w:pos="777"/>
          <w:tab w:val="left" w:leader="dot" w:pos="2324"/>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Перечислите основные последствия загрязнения почв.</w:t>
      </w:r>
    </w:p>
    <w:p w:rsidR="00B93585" w:rsidRPr="00B93585" w:rsidRDefault="00B93585" w:rsidP="00C55290">
      <w:pPr>
        <w:numPr>
          <w:ilvl w:val="0"/>
          <w:numId w:val="19"/>
        </w:numPr>
        <w:shd w:val="clear" w:color="auto" w:fill="FFFFFF"/>
        <w:tabs>
          <w:tab w:val="left" w:pos="0"/>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Охарактеризуйте роль почвы при передаче токсических и радиоактивных веществ из биосферы к человеку.</w:t>
      </w:r>
    </w:p>
    <w:p w:rsidR="00B93585" w:rsidRPr="00B93585" w:rsidRDefault="00B93585" w:rsidP="00C55290">
      <w:pPr>
        <w:numPr>
          <w:ilvl w:val="0"/>
          <w:numId w:val="19"/>
        </w:numPr>
        <w:tabs>
          <w:tab w:val="left" w:pos="0"/>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Бактериальный состав почвы. Почва как резервуар и фактор передачи возбудителей инфекционных заболеваний.</w:t>
      </w:r>
    </w:p>
    <w:p w:rsidR="00B93585" w:rsidRPr="00B93585" w:rsidRDefault="00B93585" w:rsidP="00C55290">
      <w:pPr>
        <w:numPr>
          <w:ilvl w:val="0"/>
          <w:numId w:val="19"/>
        </w:numPr>
        <w:tabs>
          <w:tab w:val="left" w:pos="0"/>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В чем заключаются процессы самоочищения почвы в аэробных и анаэробных условиях?</w:t>
      </w:r>
    </w:p>
    <w:p w:rsidR="00B93585" w:rsidRPr="00B93585" w:rsidRDefault="00B93585" w:rsidP="00C55290">
      <w:pPr>
        <w:numPr>
          <w:ilvl w:val="0"/>
          <w:numId w:val="19"/>
        </w:numPr>
        <w:tabs>
          <w:tab w:val="left" w:pos="0"/>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Приведите санитарно-гигиенические показатели почвы?</w:t>
      </w:r>
    </w:p>
    <w:p w:rsidR="00B93585" w:rsidRPr="00B93585" w:rsidRDefault="00B93585" w:rsidP="00C55290">
      <w:pPr>
        <w:numPr>
          <w:ilvl w:val="0"/>
          <w:numId w:val="19"/>
        </w:numPr>
        <w:tabs>
          <w:tab w:val="left" w:pos="0"/>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Зонирование по функциональному признаку городов и поселков.</w:t>
      </w:r>
    </w:p>
    <w:p w:rsidR="00B93585" w:rsidRPr="00B93585" w:rsidRDefault="00B93585" w:rsidP="00C55290">
      <w:pPr>
        <w:numPr>
          <w:ilvl w:val="0"/>
          <w:numId w:val="19"/>
        </w:numPr>
        <w:tabs>
          <w:tab w:val="left" w:pos="0"/>
        </w:tabs>
        <w:suppressAutoHyphens/>
        <w:spacing w:after="0" w:line="240" w:lineRule="auto"/>
        <w:ind w:left="0" w:hanging="357"/>
        <w:jc w:val="both"/>
        <w:rPr>
          <w:rFonts w:ascii="Times New Roman" w:hAnsi="Times New Roman" w:cs="Times New Roman"/>
        </w:rPr>
      </w:pPr>
      <w:r w:rsidRPr="00B93585">
        <w:rPr>
          <w:rFonts w:ascii="Times New Roman" w:hAnsi="Times New Roman" w:cs="Times New Roman"/>
        </w:rPr>
        <w:t>В чем заключаются особенности планировки и застройки городов?</w:t>
      </w:r>
    </w:p>
    <w:p w:rsidR="00B93585" w:rsidRPr="00B93585" w:rsidRDefault="00B93585" w:rsidP="00C55290">
      <w:pPr>
        <w:numPr>
          <w:ilvl w:val="0"/>
          <w:numId w:val="19"/>
        </w:numPr>
        <w:tabs>
          <w:tab w:val="left" w:pos="0"/>
        </w:tabs>
        <w:suppressAutoHyphens/>
        <w:spacing w:after="0" w:line="240" w:lineRule="auto"/>
        <w:ind w:left="0" w:hanging="357"/>
        <w:jc w:val="both"/>
        <w:rPr>
          <w:rFonts w:ascii="Times New Roman" w:hAnsi="Times New Roman" w:cs="Times New Roman"/>
          <w:bCs/>
          <w:iCs/>
        </w:rPr>
      </w:pPr>
      <w:r w:rsidRPr="00B93585">
        <w:rPr>
          <w:rFonts w:ascii="Times New Roman" w:hAnsi="Times New Roman" w:cs="Times New Roman"/>
          <w:bCs/>
          <w:iCs/>
        </w:rPr>
        <w:t>В чем заключается система очистки города и сельского населенного пункта (сбор, удаление, обезвреживание и утилизация сточных вод и твердых бытовых отходов различными методами)?</w:t>
      </w:r>
    </w:p>
    <w:p w:rsidR="00B93585" w:rsidRPr="00B93585" w:rsidRDefault="00B93585" w:rsidP="00B93585">
      <w:pPr>
        <w:shd w:val="clear" w:color="auto" w:fill="FFFFFF"/>
        <w:tabs>
          <w:tab w:val="left" w:pos="777"/>
          <w:tab w:val="left" w:leader="dot" w:pos="2324"/>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65"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66"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67"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w:t>
      </w:r>
      <w:r w:rsidRPr="00B93585">
        <w:rPr>
          <w:rFonts w:ascii="Times New Roman" w:hAnsi="Times New Roman" w:cs="Times New Roman"/>
        </w:rPr>
        <w:lastRenderedPageBreak/>
        <w:t xml:space="preserve">"Стоматология",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68"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69"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70"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71"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72"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7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7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550"/>
      </w:tblGrid>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75"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76"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77"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78"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9356"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79"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80"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lastRenderedPageBreak/>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81"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lastRenderedPageBreak/>
              <w:t>открытый ресурс и подписка университета</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lastRenderedPageBreak/>
              <w:t xml:space="preserve">Учебники, </w:t>
            </w:r>
            <w:r w:rsidRPr="00B93585">
              <w:rPr>
                <w:rFonts w:ascii="Times New Roman" w:hAnsi="Times New Roman" w:cs="Times New Roman"/>
              </w:rPr>
              <w:lastRenderedPageBreak/>
              <w:t>учебные пособия, научные статьи</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82" w:history="1">
              <w:r w:rsidRPr="00B93585">
                <w:rPr>
                  <w:rStyle w:val="aa"/>
                  <w:sz w:val="22"/>
                  <w:szCs w:val="22"/>
                </w:rPr>
                <w:t>http://www.consultant.ru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83" w:history="1">
              <w:r w:rsidRPr="00B93585">
                <w:rPr>
                  <w:rStyle w:val="aa"/>
                  <w:sz w:val="22"/>
                  <w:szCs w:val="22"/>
                </w:rPr>
                <w:t>http://www.garant.ru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bCs/>
                <w:kern w:val="2"/>
              </w:rPr>
            </w:pPr>
            <w:r w:rsidRPr="00B93585">
              <w:rPr>
                <w:rFonts w:ascii="Times New Roman" w:hAnsi="Times New Roman" w:cs="Times New Roman"/>
                <w:bCs/>
                <w:kern w:val="2"/>
              </w:rPr>
              <w:t>Гигиеническая характеристика почв. Санитарная очистка населенных мест.</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 xml:space="preserve">Гигиена почвы. Санитарная очистка населенных мест. </w:t>
            </w:r>
            <w:r w:rsidRPr="00B93585">
              <w:rPr>
                <w:rFonts w:ascii="Times New Roman" w:hAnsi="Times New Roman" w:cs="Times New Roman"/>
                <w:iCs/>
              </w:rPr>
              <w:t>Особенности планировки населенных мест</w:t>
            </w:r>
          </w:p>
        </w:tc>
        <w:tc>
          <w:tcPr>
            <w:tcW w:w="6582" w:type="dxa"/>
          </w:tcPr>
          <w:p w:rsidR="00B93585" w:rsidRPr="00B93585" w:rsidRDefault="00B93585" w:rsidP="00B93585">
            <w:pPr>
              <w:tabs>
                <w:tab w:val="left" w:leader="dot" w:pos="7721"/>
              </w:tabs>
              <w:spacing w:after="0" w:line="240" w:lineRule="auto"/>
              <w:jc w:val="both"/>
              <w:rPr>
                <w:rFonts w:ascii="Times New Roman" w:eastAsia="MS Mincho" w:hAnsi="Times New Roman" w:cs="Times New Roman"/>
                <w:color w:val="000000"/>
                <w:spacing w:val="-10"/>
                <w:w w:val="101"/>
              </w:rPr>
            </w:pPr>
            <w:hyperlink r:id="rId84" w:anchor="7DI0K8" w:history="1">
              <w:proofErr w:type="spellStart"/>
              <w:r w:rsidRPr="00B93585">
                <w:rPr>
                  <w:rStyle w:val="aa"/>
                  <w:rFonts w:ascii="Times New Roman" w:eastAsiaTheme="majorEastAsia" w:hAnsi="Times New Roman" w:cs="Times New Roman"/>
                  <w:bCs/>
                  <w:color w:val="3451A0"/>
                  <w:shd w:val="clear" w:color="auto" w:fill="FFFFFF"/>
                </w:rPr>
                <w:t>СанПиН</w:t>
              </w:r>
              <w:proofErr w:type="spellEnd"/>
              <w:r w:rsidRPr="00B93585">
                <w:rPr>
                  <w:rStyle w:val="aa"/>
                  <w:rFonts w:ascii="Times New Roman" w:eastAsiaTheme="majorEastAsia" w:hAnsi="Times New Roman" w:cs="Times New Roman"/>
                  <w:bCs/>
                  <w:color w:val="3451A0"/>
                  <w:shd w:val="clear" w:color="auto" w:fill="FFFFFF"/>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B93585">
              <w:rPr>
                <w:rFonts w:ascii="Times New Roman" w:eastAsia="MS Mincho" w:hAnsi="Times New Roman" w:cs="Times New Roman"/>
                <w:color w:val="000000"/>
                <w:spacing w:val="-10"/>
                <w:w w:val="101"/>
              </w:rPr>
              <w:t xml:space="preserve"> </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eastAsia="MS Mincho" w:hAnsi="Times New Roman" w:cs="Times New Roman"/>
                <w:color w:val="000000"/>
                <w:spacing w:val="-10"/>
                <w:w w:val="101"/>
              </w:rPr>
              <w:t>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 xml:space="preserve">одготовка рефератов на темы: </w:t>
            </w:r>
          </w:p>
          <w:p w:rsidR="00B93585" w:rsidRPr="00B93585" w:rsidRDefault="00B93585" w:rsidP="00B93585">
            <w:pPr>
              <w:tabs>
                <w:tab w:val="left" w:pos="1040"/>
              </w:tabs>
              <w:suppressAutoHyphens/>
              <w:spacing w:after="0" w:line="240" w:lineRule="auto"/>
              <w:jc w:val="both"/>
              <w:rPr>
                <w:rFonts w:ascii="Times New Roman" w:hAnsi="Times New Roman" w:cs="Times New Roman"/>
              </w:rPr>
            </w:pPr>
            <w:r w:rsidRPr="00B93585">
              <w:rPr>
                <w:rFonts w:ascii="Times New Roman" w:hAnsi="Times New Roman" w:cs="Times New Roman"/>
              </w:rPr>
              <w:t>«Градообразующие факторы и структура современного города». «Экологическая ситуация мегаполисов».</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«Особенности градостроительства на Севере»</w:t>
            </w:r>
          </w:p>
        </w:tc>
      </w:tr>
    </w:tbl>
    <w:p w:rsidR="00B93585" w:rsidRPr="00B93585" w:rsidRDefault="00B93585" w:rsidP="00B93585">
      <w:pPr>
        <w:spacing w:after="0" w:line="240" w:lineRule="auto"/>
        <w:jc w:val="both"/>
        <w:rPr>
          <w:rFonts w:ascii="Times New Roman" w:hAnsi="Times New Roman" w:cs="Times New Roman"/>
          <w:b/>
          <w:iCs/>
        </w:rPr>
      </w:pPr>
    </w:p>
    <w:p w:rsidR="00B93585" w:rsidRPr="00B93585" w:rsidRDefault="00B93585" w:rsidP="00B93585">
      <w:pPr>
        <w:spacing w:after="0" w:line="240" w:lineRule="auto"/>
        <w:jc w:val="both"/>
        <w:rPr>
          <w:rFonts w:ascii="Times New Roman" w:hAnsi="Times New Roman" w:cs="Times New Roman"/>
          <w:b/>
          <w:iCs/>
        </w:rPr>
      </w:pPr>
      <w:r w:rsidRPr="00B93585">
        <w:rPr>
          <w:rFonts w:ascii="Times New Roman" w:hAnsi="Times New Roman" w:cs="Times New Roman"/>
          <w:b/>
          <w:iCs/>
        </w:rPr>
        <w:t>Раздел 5. Гигиена воды. Водоснабжение населенных мест.</w:t>
      </w:r>
    </w:p>
    <w:p w:rsidR="00B93585" w:rsidRPr="00B93585" w:rsidRDefault="00B93585" w:rsidP="00B93585">
      <w:pPr>
        <w:spacing w:after="0" w:line="240" w:lineRule="auto"/>
        <w:jc w:val="both"/>
        <w:rPr>
          <w:rFonts w:ascii="Times New Roman" w:hAnsi="Times New Roman" w:cs="Times New Roman"/>
          <w:b/>
          <w:iCs/>
        </w:rPr>
      </w:pPr>
    </w:p>
    <w:p w:rsidR="00B93585" w:rsidRPr="00B93585" w:rsidRDefault="00B93585" w:rsidP="00B93585">
      <w:pPr>
        <w:pStyle w:val="a5"/>
        <w:spacing w:after="0"/>
        <w:jc w:val="both"/>
        <w:rPr>
          <w:sz w:val="22"/>
          <w:szCs w:val="22"/>
        </w:rPr>
      </w:pPr>
      <w:r w:rsidRPr="00B93585">
        <w:rPr>
          <w:b/>
          <w:sz w:val="22"/>
          <w:szCs w:val="22"/>
        </w:rPr>
        <w:t>1. Тема занятия № 5:</w:t>
      </w:r>
      <w:r w:rsidRPr="00B93585">
        <w:rPr>
          <w:sz w:val="22"/>
          <w:szCs w:val="22"/>
        </w:rPr>
        <w:t xml:space="preserve"> "Гигиенические требования к качеству питьевой воды. Методы оценки физико-химических свойств воды. </w:t>
      </w:r>
      <w:r w:rsidRPr="00B93585">
        <w:rPr>
          <w:bCs/>
          <w:sz w:val="22"/>
          <w:szCs w:val="22"/>
        </w:rPr>
        <w:t>Методы кондиционирования воды»</w:t>
      </w:r>
      <w:r w:rsidRPr="00B93585">
        <w:rPr>
          <w:sz w:val="22"/>
          <w:szCs w:val="22"/>
        </w:rPr>
        <w:t xml:space="preserve"> ".</w:t>
      </w:r>
    </w:p>
    <w:p w:rsidR="00B93585" w:rsidRPr="00B93585" w:rsidRDefault="00B93585" w:rsidP="00B93585">
      <w:pPr>
        <w:pStyle w:val="a5"/>
        <w:spacing w:after="0"/>
        <w:jc w:val="both"/>
        <w:rPr>
          <w:sz w:val="22"/>
          <w:szCs w:val="22"/>
        </w:rPr>
      </w:pP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w:t>
      </w:r>
      <w:r w:rsidRPr="00B93585">
        <w:rPr>
          <w:rFonts w:ascii="Times New Roman" w:hAnsi="Times New Roman" w:cs="Times New Roman"/>
          <w:color w:val="000000"/>
          <w:spacing w:val="-10"/>
          <w:w w:val="101"/>
        </w:rPr>
        <w:t>изучить значение воды для организма человека и усвоить основные гигиенические требования, предъявляемые к качеству питьевой воды.</w:t>
      </w: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t>-сформировать понимание о физиологическом, санитарно-гигиеническом, противоэпидемическом значении воды;</w:t>
      </w:r>
    </w:p>
    <w:p w:rsidR="00B93585" w:rsidRPr="00B93585" w:rsidRDefault="00B93585" w:rsidP="00B93585">
      <w:pPr>
        <w:autoSpaceDE w:val="0"/>
        <w:spacing w:after="0" w:line="240" w:lineRule="auto"/>
        <w:jc w:val="both"/>
        <w:rPr>
          <w:rFonts w:ascii="Times New Roman" w:hAnsi="Times New Roman" w:cs="Times New Roman"/>
          <w:w w:val="101"/>
        </w:rPr>
      </w:pPr>
      <w:r w:rsidRPr="00B93585">
        <w:rPr>
          <w:rFonts w:ascii="Times New Roman" w:hAnsi="Times New Roman" w:cs="Times New Roman"/>
        </w:rPr>
        <w:t xml:space="preserve">-выработать у </w:t>
      </w:r>
      <w:r w:rsidRPr="00B93585">
        <w:rPr>
          <w:rFonts w:ascii="Times New Roman" w:hAnsi="Times New Roman" w:cs="Times New Roman"/>
          <w:w w:val="101"/>
        </w:rPr>
        <w:t>студентов навык по формированию санитарно-гигиенического заключения о качестве питьевой воды по результатам анализов воды.</w:t>
      </w:r>
    </w:p>
    <w:p w:rsidR="00B93585" w:rsidRPr="00B93585" w:rsidRDefault="00B93585" w:rsidP="00B93585">
      <w:pPr>
        <w:tabs>
          <w:tab w:val="left" w:pos="5038"/>
        </w:tabs>
        <w:spacing w:after="0" w:line="240" w:lineRule="auto"/>
        <w:jc w:val="both"/>
        <w:rPr>
          <w:rFonts w:ascii="Times New Roman" w:hAnsi="Times New Roman" w:cs="Times New Roman"/>
        </w:rPr>
      </w:pPr>
    </w:p>
    <w:p w:rsidR="00B93585" w:rsidRPr="00B93585" w:rsidRDefault="00B93585" w:rsidP="00C55290">
      <w:pPr>
        <w:widowControl w:val="0"/>
        <w:numPr>
          <w:ilvl w:val="0"/>
          <w:numId w:val="20"/>
        </w:numPr>
        <w:tabs>
          <w:tab w:val="left" w:pos="0"/>
        </w:tabs>
        <w:suppressAutoHyphens/>
        <w:spacing w:after="0" w:line="240" w:lineRule="auto"/>
        <w:ind w:firstLine="0"/>
        <w:jc w:val="both"/>
        <w:rPr>
          <w:rFonts w:ascii="Times New Roman" w:hAnsi="Times New Roman" w:cs="Times New Roman"/>
          <w:b/>
        </w:rPr>
      </w:pP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физиологическое, гигиеническое, эпидемиологическое, промышленное, бальнеологическое, оборонное значение воды;</w:t>
      </w: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биогеохимические провинции;</w:t>
      </w: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bCs/>
          <w:iCs/>
        </w:rPr>
      </w:pPr>
      <w:r w:rsidRPr="00B93585">
        <w:rPr>
          <w:rFonts w:ascii="Times New Roman" w:hAnsi="Times New Roman" w:cs="Times New Roman"/>
          <w:bCs/>
          <w:iCs/>
        </w:rPr>
        <w:t>органолептические, химические, микробиологические показатели питьевой воды.</w:t>
      </w: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bCs/>
          <w:iCs/>
        </w:rPr>
      </w:pPr>
      <w:r w:rsidRPr="00B93585">
        <w:rPr>
          <w:rFonts w:ascii="Times New Roman" w:hAnsi="Times New Roman" w:cs="Times New Roman"/>
          <w:bCs/>
          <w:iCs/>
        </w:rPr>
        <w:t>нормативные документы по воде (СанПиН-2.1.3684-21 г.).</w:t>
      </w: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widowControl w:val="0"/>
        <w:numPr>
          <w:ilvl w:val="0"/>
          <w:numId w:val="22"/>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lastRenderedPageBreak/>
        <w:t xml:space="preserve">Значение воды (физиологическое, санитарно-гигиеническое, лечебно-профилактическое, промышленное, оборонное, эстетическое и др.). </w:t>
      </w:r>
    </w:p>
    <w:p w:rsidR="00B93585" w:rsidRPr="00B93585" w:rsidRDefault="00B93585" w:rsidP="00C55290">
      <w:pPr>
        <w:widowControl w:val="0"/>
        <w:numPr>
          <w:ilvl w:val="0"/>
          <w:numId w:val="22"/>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Эпидемиологическое значение воды.</w:t>
      </w:r>
    </w:p>
    <w:p w:rsidR="00B93585" w:rsidRPr="00B93585" w:rsidRDefault="00B93585" w:rsidP="00C55290">
      <w:pPr>
        <w:widowControl w:val="0"/>
        <w:numPr>
          <w:ilvl w:val="0"/>
          <w:numId w:val="22"/>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Нормы водопотребления.</w:t>
      </w:r>
    </w:p>
    <w:p w:rsidR="00B93585" w:rsidRPr="00B93585" w:rsidRDefault="00B93585" w:rsidP="00C55290">
      <w:pPr>
        <w:widowControl w:val="0"/>
        <w:numPr>
          <w:ilvl w:val="0"/>
          <w:numId w:val="22"/>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 xml:space="preserve">Показатели качества воды: органолептические, физико-химические, бактериологические при централизованной системе водоснабжения. </w:t>
      </w:r>
    </w:p>
    <w:p w:rsidR="00B93585" w:rsidRPr="00B93585" w:rsidRDefault="00B93585" w:rsidP="00C55290">
      <w:pPr>
        <w:widowControl w:val="0"/>
        <w:numPr>
          <w:ilvl w:val="0"/>
          <w:numId w:val="22"/>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 xml:space="preserve"> Нормативные документы, регламентирующие требования к качеству питьевой воды.</w:t>
      </w:r>
    </w:p>
    <w:p w:rsidR="00B93585" w:rsidRPr="00B93585" w:rsidRDefault="00B93585" w:rsidP="00C55290">
      <w:pPr>
        <w:widowControl w:val="0"/>
        <w:numPr>
          <w:ilvl w:val="0"/>
          <w:numId w:val="22"/>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Основные методы улучшения качества воды – коагуляция, отстаивание, фильтрация.</w:t>
      </w:r>
    </w:p>
    <w:p w:rsidR="00B93585" w:rsidRPr="00B93585" w:rsidRDefault="00B93585" w:rsidP="00C55290">
      <w:pPr>
        <w:pStyle w:val="15"/>
        <w:numPr>
          <w:ilvl w:val="0"/>
          <w:numId w:val="22"/>
        </w:numPr>
        <w:tabs>
          <w:tab w:val="left" w:pos="0"/>
        </w:tabs>
        <w:suppressAutoHyphens/>
        <w:overflowPunct/>
        <w:autoSpaceDE/>
        <w:adjustRightInd/>
        <w:ind w:firstLine="0"/>
        <w:jc w:val="both"/>
        <w:textAlignment w:val="auto"/>
        <w:rPr>
          <w:rFonts w:ascii="Times New Roman" w:hAnsi="Times New Roman"/>
          <w:sz w:val="22"/>
          <w:szCs w:val="22"/>
        </w:rPr>
      </w:pPr>
      <w:r w:rsidRPr="00B93585">
        <w:rPr>
          <w:rFonts w:ascii="Times New Roman" w:hAnsi="Times New Roman"/>
          <w:sz w:val="22"/>
          <w:szCs w:val="22"/>
        </w:rPr>
        <w:t>Химические методы обеззараживания воды, их положительные и отрицательные свойства.</w:t>
      </w:r>
    </w:p>
    <w:p w:rsidR="00B93585" w:rsidRPr="00B93585" w:rsidRDefault="00B93585" w:rsidP="00C55290">
      <w:pPr>
        <w:pStyle w:val="15"/>
        <w:numPr>
          <w:ilvl w:val="0"/>
          <w:numId w:val="22"/>
        </w:numPr>
        <w:tabs>
          <w:tab w:val="left" w:pos="0"/>
        </w:tabs>
        <w:suppressAutoHyphens/>
        <w:overflowPunct/>
        <w:autoSpaceDE/>
        <w:adjustRightInd/>
        <w:ind w:firstLine="0"/>
        <w:jc w:val="both"/>
        <w:textAlignment w:val="auto"/>
        <w:rPr>
          <w:rFonts w:ascii="Times New Roman" w:hAnsi="Times New Roman"/>
          <w:sz w:val="22"/>
          <w:szCs w:val="22"/>
        </w:rPr>
      </w:pPr>
      <w:r w:rsidRPr="00B93585">
        <w:rPr>
          <w:rFonts w:ascii="Times New Roman" w:hAnsi="Times New Roman"/>
          <w:sz w:val="22"/>
          <w:szCs w:val="22"/>
        </w:rPr>
        <w:t>Механизм бактерицидного действия хлора.</w:t>
      </w:r>
    </w:p>
    <w:p w:rsidR="00B93585" w:rsidRPr="00B93585" w:rsidRDefault="00B93585" w:rsidP="00C55290">
      <w:pPr>
        <w:pStyle w:val="15"/>
        <w:numPr>
          <w:ilvl w:val="0"/>
          <w:numId w:val="22"/>
        </w:numPr>
        <w:tabs>
          <w:tab w:val="left" w:pos="0"/>
        </w:tabs>
        <w:suppressAutoHyphens/>
        <w:overflowPunct/>
        <w:autoSpaceDE/>
        <w:adjustRightInd/>
        <w:ind w:firstLine="0"/>
        <w:jc w:val="both"/>
        <w:textAlignment w:val="auto"/>
        <w:rPr>
          <w:rFonts w:ascii="Times New Roman" w:hAnsi="Times New Roman"/>
          <w:sz w:val="22"/>
          <w:szCs w:val="22"/>
        </w:rPr>
      </w:pPr>
      <w:r w:rsidRPr="00B93585">
        <w:rPr>
          <w:rFonts w:ascii="Times New Roman" w:hAnsi="Times New Roman"/>
          <w:sz w:val="22"/>
          <w:szCs w:val="22"/>
        </w:rPr>
        <w:t xml:space="preserve">Хлорирование воды (способы, препараты, эффективность хлорирования воды, </w:t>
      </w:r>
      <w:proofErr w:type="spellStart"/>
      <w:r w:rsidRPr="00B93585">
        <w:rPr>
          <w:rFonts w:ascii="Times New Roman" w:hAnsi="Times New Roman"/>
          <w:sz w:val="22"/>
          <w:szCs w:val="22"/>
        </w:rPr>
        <w:t>хлорпотребность</w:t>
      </w:r>
      <w:proofErr w:type="spellEnd"/>
      <w:r w:rsidRPr="00B93585">
        <w:rPr>
          <w:rFonts w:ascii="Times New Roman" w:hAnsi="Times New Roman"/>
          <w:sz w:val="22"/>
          <w:szCs w:val="22"/>
        </w:rPr>
        <w:t xml:space="preserve"> различной воды).</w:t>
      </w:r>
    </w:p>
    <w:p w:rsidR="00B93585" w:rsidRPr="00B93585" w:rsidRDefault="00B93585" w:rsidP="00C55290">
      <w:pPr>
        <w:pStyle w:val="15"/>
        <w:numPr>
          <w:ilvl w:val="0"/>
          <w:numId w:val="22"/>
        </w:numPr>
        <w:tabs>
          <w:tab w:val="left" w:pos="0"/>
        </w:tabs>
        <w:suppressAutoHyphens/>
        <w:overflowPunct/>
        <w:autoSpaceDE/>
        <w:adjustRightInd/>
        <w:ind w:firstLine="0"/>
        <w:jc w:val="both"/>
        <w:textAlignment w:val="auto"/>
        <w:rPr>
          <w:rFonts w:ascii="Times New Roman" w:hAnsi="Times New Roman"/>
          <w:sz w:val="22"/>
          <w:szCs w:val="22"/>
        </w:rPr>
      </w:pPr>
      <w:r w:rsidRPr="00B93585">
        <w:rPr>
          <w:rFonts w:ascii="Times New Roman" w:hAnsi="Times New Roman"/>
          <w:sz w:val="22"/>
          <w:szCs w:val="22"/>
        </w:rPr>
        <w:t>Гигиенические требования к приготовлению и хранению растворов хлорной извести.</w:t>
      </w:r>
    </w:p>
    <w:p w:rsidR="00B93585" w:rsidRPr="00B93585" w:rsidRDefault="00B93585" w:rsidP="00C55290">
      <w:pPr>
        <w:pStyle w:val="15"/>
        <w:numPr>
          <w:ilvl w:val="0"/>
          <w:numId w:val="22"/>
        </w:numPr>
        <w:tabs>
          <w:tab w:val="left" w:pos="0"/>
        </w:tabs>
        <w:suppressAutoHyphens/>
        <w:overflowPunct/>
        <w:autoSpaceDE/>
        <w:adjustRightInd/>
        <w:ind w:firstLine="0"/>
        <w:jc w:val="both"/>
        <w:textAlignment w:val="auto"/>
        <w:rPr>
          <w:rFonts w:ascii="Times New Roman" w:hAnsi="Times New Roman"/>
          <w:sz w:val="22"/>
          <w:szCs w:val="22"/>
        </w:rPr>
      </w:pPr>
      <w:r w:rsidRPr="00B93585">
        <w:rPr>
          <w:rFonts w:ascii="Times New Roman" w:hAnsi="Times New Roman"/>
          <w:sz w:val="22"/>
          <w:szCs w:val="22"/>
        </w:rPr>
        <w:t>Озонирование и серебрение воды.</w:t>
      </w:r>
    </w:p>
    <w:p w:rsidR="00B93585" w:rsidRPr="00B93585" w:rsidRDefault="00B93585" w:rsidP="00C55290">
      <w:pPr>
        <w:pStyle w:val="15"/>
        <w:numPr>
          <w:ilvl w:val="0"/>
          <w:numId w:val="22"/>
        </w:numPr>
        <w:tabs>
          <w:tab w:val="left" w:pos="0"/>
        </w:tabs>
        <w:suppressAutoHyphens/>
        <w:overflowPunct/>
        <w:autoSpaceDE/>
        <w:adjustRightInd/>
        <w:ind w:firstLine="0"/>
        <w:jc w:val="both"/>
        <w:textAlignment w:val="auto"/>
        <w:rPr>
          <w:rFonts w:ascii="Times New Roman" w:hAnsi="Times New Roman"/>
          <w:sz w:val="22"/>
          <w:szCs w:val="22"/>
        </w:rPr>
      </w:pPr>
      <w:r w:rsidRPr="00B93585">
        <w:rPr>
          <w:rFonts w:ascii="Times New Roman" w:hAnsi="Times New Roman"/>
          <w:sz w:val="22"/>
          <w:szCs w:val="22"/>
        </w:rPr>
        <w:t xml:space="preserve">Физические методы обеззараживания воды (действие высокой температуры, лучистой энергии (УФЛ, гамма-излучение), ультразвука). </w:t>
      </w:r>
    </w:p>
    <w:p w:rsidR="00B93585" w:rsidRPr="00B93585" w:rsidRDefault="00B93585" w:rsidP="00C55290">
      <w:pPr>
        <w:pStyle w:val="15"/>
        <w:widowControl w:val="0"/>
        <w:numPr>
          <w:ilvl w:val="0"/>
          <w:numId w:val="22"/>
        </w:numPr>
        <w:tabs>
          <w:tab w:val="left" w:pos="0"/>
        </w:tabs>
        <w:suppressAutoHyphens/>
        <w:overflowPunct/>
        <w:autoSpaceDE/>
        <w:adjustRightInd/>
        <w:ind w:firstLine="0"/>
        <w:jc w:val="both"/>
        <w:textAlignment w:val="auto"/>
        <w:rPr>
          <w:rFonts w:ascii="Times New Roman" w:hAnsi="Times New Roman"/>
          <w:sz w:val="22"/>
          <w:szCs w:val="22"/>
        </w:rPr>
      </w:pPr>
      <w:r w:rsidRPr="00B93585">
        <w:rPr>
          <w:rFonts w:ascii="Times New Roman" w:hAnsi="Times New Roman"/>
          <w:sz w:val="22"/>
          <w:szCs w:val="22"/>
        </w:rPr>
        <w:t xml:space="preserve">Специальные методы улучшения качества воды. </w:t>
      </w: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widowControl w:val="0"/>
        <w:numPr>
          <w:ilvl w:val="0"/>
          <w:numId w:val="23"/>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 xml:space="preserve"> В чем заключается значение воды?</w:t>
      </w:r>
    </w:p>
    <w:p w:rsidR="00B93585" w:rsidRPr="00B93585" w:rsidRDefault="00B93585" w:rsidP="00C55290">
      <w:pPr>
        <w:widowControl w:val="0"/>
        <w:numPr>
          <w:ilvl w:val="0"/>
          <w:numId w:val="23"/>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В чем заключается физиологическое значение воды?</w:t>
      </w:r>
    </w:p>
    <w:p w:rsidR="00B93585" w:rsidRPr="00B93585" w:rsidRDefault="00B93585" w:rsidP="00C55290">
      <w:pPr>
        <w:widowControl w:val="0"/>
        <w:numPr>
          <w:ilvl w:val="0"/>
          <w:numId w:val="23"/>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В чем заключается и эпидемиологическое значение воды?</w:t>
      </w:r>
    </w:p>
    <w:p w:rsidR="00B93585" w:rsidRPr="00B93585" w:rsidRDefault="00B93585" w:rsidP="00C55290">
      <w:pPr>
        <w:widowControl w:val="0"/>
        <w:numPr>
          <w:ilvl w:val="0"/>
          <w:numId w:val="23"/>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Что такое биогеохимическая провинция, приведите примеры.</w:t>
      </w:r>
    </w:p>
    <w:p w:rsidR="00B93585" w:rsidRPr="00B93585" w:rsidRDefault="00B93585" w:rsidP="00C55290">
      <w:pPr>
        <w:widowControl w:val="0"/>
        <w:numPr>
          <w:ilvl w:val="0"/>
          <w:numId w:val="23"/>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Перечислите показатели качества воды: химические, бактериологические, органолептические?</w:t>
      </w:r>
    </w:p>
    <w:p w:rsidR="00B93585" w:rsidRPr="00B93585" w:rsidRDefault="00B93585" w:rsidP="00B93585">
      <w:pPr>
        <w:pStyle w:val="15"/>
        <w:tabs>
          <w:tab w:val="left" w:leader="dot" w:pos="0"/>
        </w:tabs>
        <w:jc w:val="both"/>
        <w:rPr>
          <w:rFonts w:ascii="Times New Roman" w:hAnsi="Times New Roman"/>
          <w:sz w:val="22"/>
          <w:szCs w:val="22"/>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85"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86"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87"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88"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89"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90"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91"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92" w:history="1">
        <w:r w:rsidRPr="00B93585">
          <w:rPr>
            <w:rStyle w:val="aa"/>
            <w:rFonts w:ascii="Times New Roman" w:hAnsi="Times New Roman" w:cs="Times New Roman"/>
          </w:rPr>
          <w:t>http://nb.nsmu.ru/cgi-bin/irbis64r_11/cgiirbis_64.exe?LNG=&amp;Z21ID=&amp;I21DBN=ELIB&amp;P21DBN=ELIB&amp;S21STN=1&amp;S21R</w:t>
        </w:r>
        <w:r w:rsidRPr="00B93585">
          <w:rPr>
            <w:rStyle w:val="aa"/>
            <w:rFonts w:ascii="Times New Roman" w:hAnsi="Times New Roman" w:cs="Times New Roman"/>
          </w:rPr>
          <w:lastRenderedPageBreak/>
          <w:t>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9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9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550"/>
      </w:tblGrid>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95"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96"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97"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98"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9356"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99"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100"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101"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02" w:history="1">
              <w:r w:rsidRPr="00B93585">
                <w:rPr>
                  <w:rStyle w:val="aa"/>
                  <w:sz w:val="22"/>
                  <w:szCs w:val="22"/>
                </w:rPr>
                <w:t>http://www.consultant.ru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03" w:history="1">
              <w:r w:rsidRPr="00B93585">
                <w:rPr>
                  <w:rStyle w:val="aa"/>
                  <w:sz w:val="22"/>
                  <w:szCs w:val="22"/>
                </w:rPr>
                <w:t>http://www.garant.ru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 xml:space="preserve">Разделы и темы для </w:t>
            </w:r>
            <w:r w:rsidRPr="00B93585">
              <w:rPr>
                <w:rFonts w:ascii="Times New Roman" w:hAnsi="Times New Roman" w:cs="Times New Roman"/>
                <w:b/>
                <w:color w:val="000000"/>
                <w:spacing w:val="-10"/>
                <w:w w:val="101"/>
              </w:rPr>
              <w:lastRenderedPageBreak/>
              <w:t>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lastRenderedPageBreak/>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iCs/>
              </w:rPr>
            </w:pPr>
            <w:r w:rsidRPr="00B93585">
              <w:rPr>
                <w:rFonts w:ascii="Times New Roman" w:hAnsi="Times New Roman" w:cs="Times New Roman"/>
                <w:iCs/>
              </w:rPr>
              <w:lastRenderedPageBreak/>
              <w:t>Гигиена воды. Водоснабжение населенных мест.</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Гигиенические требования к качеству питьевой воды. Методы оценки физико-химических свойств воды.</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spacing w:val="-10"/>
                <w:w w:val="101"/>
              </w:rPr>
            </w:pPr>
            <w:r w:rsidRPr="00B93585">
              <w:rPr>
                <w:rFonts w:ascii="Times New Roman" w:hAnsi="Times New Roman" w:cs="Times New Roman"/>
                <w:color w:val="000000"/>
                <w:spacing w:val="-10"/>
                <w:w w:val="101"/>
              </w:rPr>
              <w:t xml:space="preserve">1. Работа с нормативными документами и законодательной базой: - </w:t>
            </w:r>
            <w:hyperlink r:id="rId104" w:anchor="7DI0K8" w:history="1">
              <w:proofErr w:type="spellStart"/>
              <w:r w:rsidRPr="00B93585">
                <w:rPr>
                  <w:rStyle w:val="aa"/>
                  <w:rFonts w:ascii="Times New Roman" w:eastAsiaTheme="majorEastAsia" w:hAnsi="Times New Roman" w:cs="Times New Roman"/>
                  <w:bCs/>
                  <w:color w:val="3451A0"/>
                  <w:shd w:val="clear" w:color="auto" w:fill="FFFFFF"/>
                </w:rPr>
                <w:t>СанПиН</w:t>
              </w:r>
              <w:proofErr w:type="spellEnd"/>
              <w:r w:rsidRPr="00B93585">
                <w:rPr>
                  <w:rStyle w:val="aa"/>
                  <w:rFonts w:ascii="Times New Roman" w:eastAsiaTheme="majorEastAsia" w:hAnsi="Times New Roman" w:cs="Times New Roman"/>
                  <w:bCs/>
                  <w:color w:val="3451A0"/>
                  <w:shd w:val="clear" w:color="auto" w:fill="FFFFFF"/>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 Решение ситуационных задач.</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b/>
              </w:rPr>
              <w:t>Задача 1.</w:t>
            </w:r>
            <w:r w:rsidRPr="00B93585">
              <w:rPr>
                <w:rFonts w:ascii="Times New Roman" w:hAnsi="Times New Roman" w:cs="Times New Roman"/>
              </w:rPr>
              <w:t xml:space="preserve"> </w:t>
            </w:r>
            <w:proofErr w:type="gramStart"/>
            <w:r w:rsidRPr="00B93585">
              <w:rPr>
                <w:rFonts w:ascii="Times New Roman" w:hAnsi="Times New Roman" w:cs="Times New Roman"/>
              </w:rPr>
              <w:t xml:space="preserve">По результатам санитарного анализа проб воды из централизованного </w:t>
            </w:r>
            <w:proofErr w:type="spellStart"/>
            <w:r w:rsidRPr="00B93585">
              <w:rPr>
                <w:rFonts w:ascii="Times New Roman" w:hAnsi="Times New Roman" w:cs="Times New Roman"/>
              </w:rPr>
              <w:t>водоисточника</w:t>
            </w:r>
            <w:proofErr w:type="spellEnd"/>
            <w:r w:rsidRPr="00B93585">
              <w:rPr>
                <w:rFonts w:ascii="Times New Roman" w:hAnsi="Times New Roman" w:cs="Times New Roman"/>
              </w:rPr>
              <w:t xml:space="preserve"> в ФАП выявлено: запах - 3 балла; привкус - 2 балла, без особенностей; цветность - 22 град.; мутность - 1,5 мг/л; жесткость общая - 7 </w:t>
            </w:r>
            <w:proofErr w:type="spellStart"/>
            <w:r w:rsidRPr="00B93585">
              <w:rPr>
                <w:rFonts w:ascii="Times New Roman" w:hAnsi="Times New Roman" w:cs="Times New Roman"/>
              </w:rPr>
              <w:t>ммоль</w:t>
            </w:r>
            <w:proofErr w:type="spellEnd"/>
            <w:r w:rsidRPr="00B93585">
              <w:rPr>
                <w:rFonts w:ascii="Times New Roman" w:hAnsi="Times New Roman" w:cs="Times New Roman"/>
              </w:rPr>
              <w:t xml:space="preserve">/л; окисляемость </w:t>
            </w:r>
            <w:proofErr w:type="spellStart"/>
            <w:r w:rsidRPr="00B93585">
              <w:rPr>
                <w:rFonts w:ascii="Times New Roman" w:hAnsi="Times New Roman" w:cs="Times New Roman"/>
              </w:rPr>
              <w:t>перманганатная</w:t>
            </w:r>
            <w:proofErr w:type="spellEnd"/>
            <w:r w:rsidRPr="00B93585">
              <w:rPr>
                <w:rFonts w:ascii="Times New Roman" w:hAnsi="Times New Roman" w:cs="Times New Roman"/>
              </w:rPr>
              <w:t xml:space="preserve"> - 8,0 мг/л; сульфаты - 100,0 мг/л; хлориды - 140 мг/л; железо - 0,5 мг/л; фтор - 0,35 мг/л;</w:t>
            </w:r>
            <w:proofErr w:type="gramEnd"/>
            <w:r w:rsidRPr="00B93585">
              <w:rPr>
                <w:rFonts w:ascii="Times New Roman" w:hAnsi="Times New Roman" w:cs="Times New Roman"/>
              </w:rPr>
              <w:t xml:space="preserve"> нитраты - 60,0 мг/л; общее микробное число - 60; цисты </w:t>
            </w:r>
            <w:proofErr w:type="spellStart"/>
            <w:r w:rsidRPr="00B93585">
              <w:rPr>
                <w:rFonts w:ascii="Times New Roman" w:hAnsi="Times New Roman" w:cs="Times New Roman"/>
              </w:rPr>
              <w:t>лямблий</w:t>
            </w:r>
            <w:proofErr w:type="spellEnd"/>
            <w:r w:rsidRPr="00B93585">
              <w:rPr>
                <w:rFonts w:ascii="Times New Roman" w:hAnsi="Times New Roman" w:cs="Times New Roman"/>
              </w:rPr>
              <w:t xml:space="preserve"> - 3 в 50 л.</w:t>
            </w:r>
          </w:p>
          <w:p w:rsidR="00B93585" w:rsidRPr="00B93585" w:rsidRDefault="00B93585" w:rsidP="00B93585">
            <w:pPr>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Дать заключение о соответствии воды данного </w:t>
            </w:r>
            <w:proofErr w:type="spellStart"/>
            <w:r w:rsidRPr="00B93585">
              <w:rPr>
                <w:rFonts w:ascii="Times New Roman" w:hAnsi="Times New Roman" w:cs="Times New Roman"/>
              </w:rPr>
              <w:t>водоисточника</w:t>
            </w:r>
            <w:proofErr w:type="spellEnd"/>
            <w:r w:rsidRPr="00B93585">
              <w:rPr>
                <w:rFonts w:ascii="Times New Roman" w:hAnsi="Times New Roman" w:cs="Times New Roman"/>
              </w:rPr>
              <w:t xml:space="preserve"> целям питьевого водоснабжения. </w:t>
            </w:r>
          </w:p>
          <w:p w:rsidR="00B93585" w:rsidRPr="00B93585" w:rsidRDefault="00B93585" w:rsidP="00B93585">
            <w:pPr>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rPr>
              <w:t>Задача 2.</w:t>
            </w:r>
            <w:r w:rsidRPr="00B93585">
              <w:rPr>
                <w:rFonts w:ascii="Times New Roman" w:hAnsi="Times New Roman" w:cs="Times New Roman"/>
              </w:rPr>
              <w:t xml:space="preserve"> При проведении эпидемиологических исследований в населенном пункте М., расположенном в </w:t>
            </w:r>
            <w:r w:rsidRPr="00B93585">
              <w:rPr>
                <w:rFonts w:ascii="Times New Roman" w:hAnsi="Times New Roman" w:cs="Times New Roman"/>
                <w:lang w:val="en-US"/>
              </w:rPr>
              <w:t>III</w:t>
            </w:r>
            <w:r w:rsidRPr="00B93585">
              <w:rPr>
                <w:rFonts w:ascii="Times New Roman" w:hAnsi="Times New Roman" w:cs="Times New Roman"/>
              </w:rPr>
              <w:t xml:space="preserve"> климатическом районе, выявлено, что 90% всего населения страдает кариесом. Водоснабжение данного пункта централизованное, забор воды осуществляется из реки. При проведении анализа воды обнаружилось содержание фтора не более 0,35 мг/л. Назвать причины высокого распространения кариеса, принципы нормирования фтора в питьевой воде.</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eastAsia="MS Mincho" w:hAnsi="Times New Roman" w:cs="Times New Roman"/>
                <w:color w:val="000000"/>
                <w:spacing w:val="-10"/>
                <w:w w:val="101"/>
              </w:rPr>
              <w:t>3. 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 xml:space="preserve">одготовка рефератов на темы: </w:t>
            </w:r>
          </w:p>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rPr>
              <w:t>«Вода как фактор здоровья». «Современные проблемы охраны водоемов</w:t>
            </w:r>
            <w:r w:rsidRPr="00B93585">
              <w:rPr>
                <w:rFonts w:ascii="Times New Roman" w:hAnsi="Times New Roman" w:cs="Times New Roman"/>
                <w:bCs/>
              </w:rPr>
              <w:t>»</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«Биогеохимические провинции в Архангельской области»</w:t>
            </w:r>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pStyle w:val="a5"/>
        <w:spacing w:after="0"/>
        <w:jc w:val="both"/>
        <w:rPr>
          <w:b/>
          <w:sz w:val="22"/>
          <w:szCs w:val="22"/>
        </w:rPr>
      </w:pPr>
    </w:p>
    <w:p w:rsidR="00B93585" w:rsidRPr="00B93585" w:rsidRDefault="00B93585" w:rsidP="00B93585">
      <w:pPr>
        <w:pStyle w:val="a5"/>
        <w:spacing w:after="0"/>
        <w:jc w:val="both"/>
        <w:rPr>
          <w:sz w:val="22"/>
          <w:szCs w:val="22"/>
        </w:rPr>
      </w:pPr>
      <w:r w:rsidRPr="00B93585">
        <w:rPr>
          <w:b/>
          <w:sz w:val="22"/>
          <w:szCs w:val="22"/>
        </w:rPr>
        <w:t>1. Тема занятия № 6:</w:t>
      </w:r>
      <w:r w:rsidRPr="00B93585">
        <w:rPr>
          <w:sz w:val="22"/>
          <w:szCs w:val="22"/>
        </w:rPr>
        <w:t xml:space="preserve"> "Гигиенические требования к источникам водоснабжения и их санитарная охрана".</w:t>
      </w:r>
    </w:p>
    <w:p w:rsidR="00B93585" w:rsidRPr="00B93585" w:rsidRDefault="00B93585" w:rsidP="00B93585">
      <w:pPr>
        <w:tabs>
          <w:tab w:val="left" w:pos="5038"/>
        </w:tabs>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уяснить организацию централизованного и децентрализованного </w:t>
      </w:r>
      <w:r w:rsidRPr="00B93585">
        <w:rPr>
          <w:rFonts w:ascii="Times New Roman" w:hAnsi="Times New Roman" w:cs="Times New Roman"/>
          <w:w w:val="101"/>
        </w:rPr>
        <w:t xml:space="preserve">(местного) </w:t>
      </w:r>
      <w:r w:rsidRPr="00B93585">
        <w:rPr>
          <w:rFonts w:ascii="Times New Roman" w:hAnsi="Times New Roman" w:cs="Times New Roman"/>
        </w:rPr>
        <w:t xml:space="preserve">водоснабжения, ориентироваться в зонировании </w:t>
      </w:r>
      <w:proofErr w:type="spellStart"/>
      <w:r w:rsidRPr="00B93585">
        <w:rPr>
          <w:rFonts w:ascii="Times New Roman" w:hAnsi="Times New Roman" w:cs="Times New Roman"/>
        </w:rPr>
        <w:t>водоохранных</w:t>
      </w:r>
      <w:proofErr w:type="spellEnd"/>
      <w:r w:rsidRPr="00B93585">
        <w:rPr>
          <w:rFonts w:ascii="Times New Roman" w:hAnsi="Times New Roman" w:cs="Times New Roman"/>
        </w:rPr>
        <w:t xml:space="preserve"> территорий.</w:t>
      </w:r>
    </w:p>
    <w:p w:rsidR="00B93585" w:rsidRPr="00B93585" w:rsidRDefault="00B93585" w:rsidP="00B93585">
      <w:pPr>
        <w:tabs>
          <w:tab w:val="left" w:pos="5038"/>
        </w:tabs>
        <w:spacing w:after="0" w:line="240" w:lineRule="auto"/>
        <w:jc w:val="both"/>
        <w:rPr>
          <w:rFonts w:ascii="Times New Roman" w:hAnsi="Times New Roman" w:cs="Times New Roman"/>
        </w:rPr>
      </w:pP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 xml:space="preserve">Задачи: </w:t>
      </w:r>
    </w:p>
    <w:p w:rsidR="00B93585" w:rsidRPr="00B93585" w:rsidRDefault="00B93585" w:rsidP="00B93585">
      <w:pPr>
        <w:shd w:val="clear" w:color="auto" w:fill="FFFFFF"/>
        <w:autoSpaceDE w:val="0"/>
        <w:spacing w:after="0" w:line="240" w:lineRule="auto"/>
        <w:jc w:val="both"/>
        <w:rPr>
          <w:rFonts w:ascii="Times New Roman" w:hAnsi="Times New Roman" w:cs="Times New Roman"/>
          <w:w w:val="101"/>
        </w:rPr>
      </w:pPr>
      <w:r w:rsidRPr="00B93585">
        <w:rPr>
          <w:rFonts w:ascii="Times New Roman" w:hAnsi="Times New Roman" w:cs="Times New Roman"/>
          <w:b/>
        </w:rPr>
        <w:t xml:space="preserve">- </w:t>
      </w:r>
      <w:r w:rsidRPr="00B93585">
        <w:rPr>
          <w:rFonts w:ascii="Times New Roman" w:hAnsi="Times New Roman" w:cs="Times New Roman"/>
          <w:w w:val="101"/>
        </w:rPr>
        <w:t>научить студентов правилам выбора источников централизованного и децентрализованного водоснабжения;</w:t>
      </w:r>
    </w:p>
    <w:p w:rsidR="00B93585" w:rsidRPr="00B93585" w:rsidRDefault="00B93585" w:rsidP="00B93585">
      <w:pPr>
        <w:shd w:val="clear" w:color="auto" w:fill="FFFFFF"/>
        <w:autoSpaceDE w:val="0"/>
        <w:spacing w:after="0" w:line="240" w:lineRule="auto"/>
        <w:jc w:val="both"/>
        <w:rPr>
          <w:rFonts w:ascii="Times New Roman" w:hAnsi="Times New Roman" w:cs="Times New Roman"/>
        </w:rPr>
      </w:pPr>
      <w:r w:rsidRPr="00B93585">
        <w:rPr>
          <w:rFonts w:ascii="Times New Roman" w:hAnsi="Times New Roman" w:cs="Times New Roman"/>
        </w:rPr>
        <w:t>-изучить методы очистки и обеззараживания воды;</w:t>
      </w:r>
    </w:p>
    <w:p w:rsidR="00B93585" w:rsidRPr="00B93585" w:rsidRDefault="00B93585" w:rsidP="00B93585">
      <w:pPr>
        <w:tabs>
          <w:tab w:val="left" w:pos="5038"/>
        </w:tabs>
        <w:spacing w:after="0" w:line="240" w:lineRule="auto"/>
        <w:jc w:val="both"/>
        <w:rPr>
          <w:rFonts w:ascii="Times New Roman" w:hAnsi="Times New Roman" w:cs="Times New Roman"/>
        </w:rPr>
      </w:pPr>
      <w:r w:rsidRPr="00B93585">
        <w:rPr>
          <w:rFonts w:ascii="Times New Roman" w:hAnsi="Times New Roman" w:cs="Times New Roman"/>
        </w:rPr>
        <w:t>иметь представление о зонах санитарной охраны водоемов.</w:t>
      </w:r>
    </w:p>
    <w:p w:rsidR="00B93585" w:rsidRPr="00B93585" w:rsidRDefault="00B93585" w:rsidP="00B93585">
      <w:pPr>
        <w:shd w:val="clear" w:color="auto" w:fill="FFFFFF"/>
        <w:autoSpaceDE w:val="0"/>
        <w:spacing w:after="0" w:line="240" w:lineRule="auto"/>
        <w:jc w:val="both"/>
        <w:rPr>
          <w:rFonts w:ascii="Times New Roman" w:hAnsi="Times New Roman" w:cs="Times New Roman"/>
        </w:rPr>
      </w:pPr>
    </w:p>
    <w:p w:rsidR="00B93585" w:rsidRPr="00B93585" w:rsidRDefault="00B93585" w:rsidP="00B93585">
      <w:pPr>
        <w:tabs>
          <w:tab w:val="left" w:pos="-680"/>
          <w:tab w:val="left" w:pos="1440"/>
        </w:tabs>
        <w:suppressAutoHyphens/>
        <w:spacing w:after="0" w:line="240" w:lineRule="auto"/>
        <w:jc w:val="both"/>
        <w:rPr>
          <w:rFonts w:ascii="Times New Roman" w:hAnsi="Times New Roman" w:cs="Times New Roman"/>
          <w:b/>
        </w:rPr>
      </w:pPr>
      <w:r w:rsidRPr="00B93585">
        <w:rPr>
          <w:rFonts w:ascii="Times New Roman" w:hAnsi="Times New Roman" w:cs="Times New Roman"/>
          <w:b/>
        </w:rPr>
        <w:t xml:space="preserve">2. Основные понятия, которые должны быть усвоены обучающимися </w:t>
      </w:r>
      <w:proofErr w:type="gramStart"/>
      <w:r w:rsidRPr="00B93585">
        <w:rPr>
          <w:rFonts w:ascii="Times New Roman" w:hAnsi="Times New Roman" w:cs="Times New Roman"/>
          <w:b/>
        </w:rPr>
        <w:t>в</w:t>
      </w:r>
      <w:proofErr w:type="gramEnd"/>
      <w:r w:rsidRPr="00B93585">
        <w:rPr>
          <w:rFonts w:ascii="Times New Roman" w:hAnsi="Times New Roman" w:cs="Times New Roman"/>
          <w:b/>
        </w:rPr>
        <w:t xml:space="preserve"> </w:t>
      </w:r>
    </w:p>
    <w:p w:rsidR="00B93585" w:rsidRPr="00B93585" w:rsidRDefault="00B93585" w:rsidP="00B93585">
      <w:pPr>
        <w:tabs>
          <w:tab w:val="left" w:pos="-680"/>
          <w:tab w:val="left" w:pos="1440"/>
        </w:tabs>
        <w:suppressAutoHyphens/>
        <w:spacing w:after="0" w:line="240" w:lineRule="auto"/>
        <w:jc w:val="both"/>
        <w:rPr>
          <w:rFonts w:ascii="Times New Roman" w:hAnsi="Times New Roman" w:cs="Times New Roman"/>
          <w:b/>
        </w:rPr>
      </w:pPr>
      <w:proofErr w:type="gramStart"/>
      <w:r w:rsidRPr="00B93585">
        <w:rPr>
          <w:rFonts w:ascii="Times New Roman" w:hAnsi="Times New Roman" w:cs="Times New Roman"/>
          <w:b/>
        </w:rPr>
        <w:t>процессе</w:t>
      </w:r>
      <w:proofErr w:type="gramEnd"/>
      <w:r w:rsidRPr="00B93585">
        <w:rPr>
          <w:rFonts w:ascii="Times New Roman" w:hAnsi="Times New Roman" w:cs="Times New Roman"/>
          <w:b/>
        </w:rPr>
        <w:t xml:space="preserve"> изучения темы (перечень понятий)</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widowControl w:val="0"/>
        <w:numPr>
          <w:ilvl w:val="0"/>
          <w:numId w:val="21"/>
        </w:numPr>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водоисточники: поверхностные, подземные;</w:t>
      </w:r>
    </w:p>
    <w:p w:rsidR="00B93585" w:rsidRPr="00B93585" w:rsidRDefault="00B93585" w:rsidP="00C55290">
      <w:pPr>
        <w:widowControl w:val="0"/>
        <w:numPr>
          <w:ilvl w:val="0"/>
          <w:numId w:val="21"/>
        </w:numPr>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грунтовые воды, межпластовые воды, артезианские воды;</w:t>
      </w:r>
    </w:p>
    <w:p w:rsidR="00B93585" w:rsidRPr="00B93585" w:rsidRDefault="00B93585" w:rsidP="00C55290">
      <w:pPr>
        <w:widowControl w:val="0"/>
        <w:numPr>
          <w:ilvl w:val="0"/>
          <w:numId w:val="21"/>
        </w:numPr>
        <w:suppressAutoHyphens/>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эвтрофикация</w:t>
      </w:r>
      <w:proofErr w:type="spellEnd"/>
      <w:r w:rsidRPr="00B93585">
        <w:rPr>
          <w:rFonts w:ascii="Times New Roman" w:hAnsi="Times New Roman" w:cs="Times New Roman"/>
        </w:rPr>
        <w:t>; истощение вод;</w:t>
      </w:r>
    </w:p>
    <w:p w:rsidR="00B93585" w:rsidRPr="00B93585" w:rsidRDefault="00B93585" w:rsidP="00C55290">
      <w:pPr>
        <w:widowControl w:val="0"/>
        <w:numPr>
          <w:ilvl w:val="0"/>
          <w:numId w:val="21"/>
        </w:numPr>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водопотребление, водоотведение.</w:t>
      </w:r>
    </w:p>
    <w:p w:rsidR="00B93585" w:rsidRPr="00B93585" w:rsidRDefault="00B93585" w:rsidP="00C55290">
      <w:pPr>
        <w:widowControl w:val="0"/>
        <w:numPr>
          <w:ilvl w:val="0"/>
          <w:numId w:val="21"/>
        </w:numPr>
        <w:suppressAutoHyphens/>
        <w:spacing w:after="0" w:line="240" w:lineRule="auto"/>
        <w:ind w:left="0" w:firstLine="0"/>
        <w:jc w:val="both"/>
        <w:rPr>
          <w:rFonts w:ascii="Times New Roman" w:hAnsi="Times New Roman" w:cs="Times New Roman"/>
          <w:bCs/>
          <w:iCs/>
        </w:rPr>
      </w:pPr>
      <w:r w:rsidRPr="00B93585">
        <w:rPr>
          <w:rFonts w:ascii="Times New Roman" w:hAnsi="Times New Roman" w:cs="Times New Roman"/>
          <w:bCs/>
          <w:iCs/>
        </w:rPr>
        <w:t>централизованная, децентрализованная системы водоснабжения;</w:t>
      </w:r>
    </w:p>
    <w:p w:rsidR="00B93585" w:rsidRPr="00B93585" w:rsidRDefault="00B93585" w:rsidP="00C55290">
      <w:pPr>
        <w:widowControl w:val="0"/>
        <w:numPr>
          <w:ilvl w:val="0"/>
          <w:numId w:val="21"/>
        </w:numPr>
        <w:suppressAutoHyphens/>
        <w:spacing w:after="0" w:line="240" w:lineRule="auto"/>
        <w:ind w:left="0" w:firstLine="0"/>
        <w:jc w:val="both"/>
        <w:rPr>
          <w:rFonts w:ascii="Times New Roman" w:hAnsi="Times New Roman" w:cs="Times New Roman"/>
          <w:bCs/>
          <w:iCs/>
        </w:rPr>
      </w:pPr>
      <w:r w:rsidRPr="00B93585">
        <w:rPr>
          <w:rFonts w:ascii="Times New Roman" w:hAnsi="Times New Roman" w:cs="Times New Roman"/>
          <w:bCs/>
          <w:iCs/>
        </w:rPr>
        <w:t>зоны санитарной охраны водоемов</w:t>
      </w:r>
    </w:p>
    <w:p w:rsidR="00B93585" w:rsidRPr="00B93585" w:rsidRDefault="00B93585" w:rsidP="00B93585">
      <w:pPr>
        <w:shd w:val="clear" w:color="auto" w:fill="FFFFFF"/>
        <w:tabs>
          <w:tab w:val="left" w:pos="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widowControl w:val="0"/>
        <w:numPr>
          <w:ilvl w:val="0"/>
          <w:numId w:val="24"/>
        </w:numPr>
        <w:tabs>
          <w:tab w:val="clear" w:pos="720"/>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lastRenderedPageBreak/>
        <w:t>Состав природных вод. Источники загрязнения водоемов; основные виды загрязнения, основные загрязнители.</w:t>
      </w:r>
    </w:p>
    <w:p w:rsidR="00B93585" w:rsidRPr="00B93585" w:rsidRDefault="00B93585" w:rsidP="00C55290">
      <w:pPr>
        <w:widowControl w:val="0"/>
        <w:numPr>
          <w:ilvl w:val="0"/>
          <w:numId w:val="24"/>
        </w:numPr>
        <w:tabs>
          <w:tab w:val="clear" w:pos="720"/>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Показатели органического загрязнения воды. </w:t>
      </w:r>
    </w:p>
    <w:p w:rsidR="00B93585" w:rsidRPr="00B93585" w:rsidRDefault="00B93585" w:rsidP="00C55290">
      <w:pPr>
        <w:widowControl w:val="0"/>
        <w:numPr>
          <w:ilvl w:val="0"/>
          <w:numId w:val="24"/>
        </w:numPr>
        <w:tabs>
          <w:tab w:val="clear" w:pos="720"/>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Сравнительная гигиеническая характеристика источников поверхностного и подземного водоснабжения населенных мест.</w:t>
      </w:r>
    </w:p>
    <w:p w:rsidR="00B93585" w:rsidRPr="00B93585" w:rsidRDefault="00B93585" w:rsidP="00C55290">
      <w:pPr>
        <w:widowControl w:val="0"/>
        <w:numPr>
          <w:ilvl w:val="0"/>
          <w:numId w:val="24"/>
        </w:numPr>
        <w:tabs>
          <w:tab w:val="clear" w:pos="720"/>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Обустройство и санитарно-гигиенические требования к источникам децентрализованного водоснабжения.</w:t>
      </w:r>
    </w:p>
    <w:p w:rsidR="00B93585" w:rsidRPr="00B93585" w:rsidRDefault="00B93585" w:rsidP="00C55290">
      <w:pPr>
        <w:widowControl w:val="0"/>
        <w:numPr>
          <w:ilvl w:val="0"/>
          <w:numId w:val="24"/>
        </w:numPr>
        <w:tabs>
          <w:tab w:val="clear" w:pos="720"/>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Зоны санитарной охраны открытых и закрытых источников водоснабжения, гигиенические особенности их организации и режима.</w:t>
      </w:r>
    </w:p>
    <w:p w:rsidR="00B93585" w:rsidRPr="00B93585" w:rsidRDefault="00B93585" w:rsidP="00C55290">
      <w:pPr>
        <w:widowControl w:val="0"/>
        <w:numPr>
          <w:ilvl w:val="0"/>
          <w:numId w:val="24"/>
        </w:numPr>
        <w:tabs>
          <w:tab w:val="clear" w:pos="720"/>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Законодательные мероприятия. Гигиенические принципы нормирования загрязнений воды в </w:t>
      </w:r>
      <w:proofErr w:type="spellStart"/>
      <w:r w:rsidRPr="00B93585">
        <w:rPr>
          <w:rFonts w:ascii="Times New Roman" w:hAnsi="Times New Roman" w:cs="Times New Roman"/>
        </w:rPr>
        <w:t>водоисточниках</w:t>
      </w:r>
      <w:proofErr w:type="spellEnd"/>
      <w:r w:rsidRPr="00B93585">
        <w:rPr>
          <w:rFonts w:ascii="Times New Roman" w:hAnsi="Times New Roman" w:cs="Times New Roman"/>
        </w:rPr>
        <w:t>.</w:t>
      </w:r>
    </w:p>
    <w:p w:rsidR="00B93585" w:rsidRPr="00B93585" w:rsidRDefault="00B93585" w:rsidP="00B93585">
      <w:pPr>
        <w:shd w:val="clear" w:color="auto" w:fill="FFFFFF"/>
        <w:tabs>
          <w:tab w:val="left" w:pos="0"/>
          <w:tab w:val="left" w:leader="dot" w:pos="7721"/>
        </w:tabs>
        <w:suppressAutoHyphen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widowControl w:val="0"/>
        <w:numPr>
          <w:ilvl w:val="0"/>
          <w:numId w:val="25"/>
        </w:numPr>
        <w:shd w:val="clear" w:color="auto" w:fill="FFFFFF"/>
        <w:tabs>
          <w:tab w:val="left" w:pos="72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основные виды загрязнения водоемов.</w:t>
      </w:r>
    </w:p>
    <w:p w:rsidR="00B93585" w:rsidRPr="00B93585" w:rsidRDefault="00B93585" w:rsidP="00C55290">
      <w:pPr>
        <w:widowControl w:val="0"/>
        <w:numPr>
          <w:ilvl w:val="0"/>
          <w:numId w:val="25"/>
        </w:numPr>
        <w:shd w:val="clear" w:color="auto" w:fill="FFFFFF"/>
        <w:tabs>
          <w:tab w:val="left" w:pos="72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основные источники загрязнения водоемов.</w:t>
      </w:r>
    </w:p>
    <w:p w:rsidR="00B93585" w:rsidRPr="00B93585" w:rsidRDefault="00B93585" w:rsidP="00C55290">
      <w:pPr>
        <w:widowControl w:val="0"/>
        <w:numPr>
          <w:ilvl w:val="0"/>
          <w:numId w:val="25"/>
        </w:numPr>
        <w:shd w:val="clear" w:color="auto" w:fill="FFFFFF"/>
        <w:tabs>
          <w:tab w:val="left" w:pos="72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Основные виды антропогенного </w:t>
      </w:r>
      <w:proofErr w:type="gramStart"/>
      <w:r w:rsidRPr="00B93585">
        <w:rPr>
          <w:rFonts w:ascii="Times New Roman" w:hAnsi="Times New Roman" w:cs="Times New Roman"/>
        </w:rPr>
        <w:t>загрязнения</w:t>
      </w:r>
      <w:proofErr w:type="gramEnd"/>
      <w:r w:rsidRPr="00B93585">
        <w:rPr>
          <w:rFonts w:ascii="Times New Roman" w:hAnsi="Times New Roman" w:cs="Times New Roman"/>
        </w:rPr>
        <w:t xml:space="preserve"> водоемов и </w:t>
      </w:r>
      <w:proofErr w:type="gramStart"/>
      <w:r w:rsidRPr="00B93585">
        <w:rPr>
          <w:rFonts w:ascii="Times New Roman" w:hAnsi="Times New Roman" w:cs="Times New Roman"/>
        </w:rPr>
        <w:t>каково</w:t>
      </w:r>
      <w:proofErr w:type="gramEnd"/>
      <w:r w:rsidRPr="00B93585">
        <w:rPr>
          <w:rFonts w:ascii="Times New Roman" w:hAnsi="Times New Roman" w:cs="Times New Roman"/>
        </w:rPr>
        <w:t xml:space="preserve"> его влияние на природные экосистемы?</w:t>
      </w:r>
    </w:p>
    <w:p w:rsidR="00B93585" w:rsidRPr="00B93585" w:rsidRDefault="00B93585" w:rsidP="00C55290">
      <w:pPr>
        <w:widowControl w:val="0"/>
        <w:numPr>
          <w:ilvl w:val="0"/>
          <w:numId w:val="25"/>
        </w:numPr>
        <w:shd w:val="clear" w:color="auto" w:fill="FFFFFF"/>
        <w:tabs>
          <w:tab w:val="left" w:pos="72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Что понимают под истощением вод? К каким неблагоприятным последствиям оно приводит?</w:t>
      </w:r>
    </w:p>
    <w:p w:rsidR="00B93585" w:rsidRPr="00B93585" w:rsidRDefault="00B93585" w:rsidP="00C55290">
      <w:pPr>
        <w:widowControl w:val="0"/>
        <w:numPr>
          <w:ilvl w:val="0"/>
          <w:numId w:val="25"/>
        </w:numPr>
        <w:shd w:val="clear" w:color="auto" w:fill="FFFFFF"/>
        <w:tabs>
          <w:tab w:val="left" w:pos="72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показатели органического загрязнения водоемов, определите взаимосвязь между степенью органического загрязнения водоемов и повышением заболеваемости среди населения.</w:t>
      </w:r>
    </w:p>
    <w:p w:rsidR="00B93585" w:rsidRPr="00B93585" w:rsidRDefault="00B93585" w:rsidP="00C55290">
      <w:pPr>
        <w:widowControl w:val="0"/>
        <w:numPr>
          <w:ilvl w:val="0"/>
          <w:numId w:val="25"/>
        </w:numPr>
        <w:shd w:val="clear" w:color="auto" w:fill="FFFFFF"/>
        <w:tabs>
          <w:tab w:val="left" w:pos="72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Приведите гигиеническую характеристику поверхностных и подземных источников водоснабжения.</w:t>
      </w:r>
    </w:p>
    <w:p w:rsidR="00B93585" w:rsidRPr="00B93585" w:rsidRDefault="00B93585" w:rsidP="00C55290">
      <w:pPr>
        <w:numPr>
          <w:ilvl w:val="0"/>
          <w:numId w:val="25"/>
        </w:numPr>
        <w:tabs>
          <w:tab w:val="left" w:pos="720"/>
        </w:tabs>
        <w:suppressAutoHyphens/>
        <w:spacing w:after="0" w:line="240" w:lineRule="auto"/>
        <w:ind w:left="0" w:firstLine="0"/>
        <w:jc w:val="both"/>
        <w:rPr>
          <w:rFonts w:ascii="Times New Roman" w:hAnsi="Times New Roman" w:cs="Times New Roman"/>
          <w:bCs/>
          <w:iCs/>
        </w:rPr>
      </w:pPr>
      <w:r w:rsidRPr="00B93585">
        <w:rPr>
          <w:rFonts w:ascii="Times New Roman" w:hAnsi="Times New Roman" w:cs="Times New Roman"/>
        </w:rPr>
        <w:t xml:space="preserve">Что такое </w:t>
      </w:r>
      <w:r w:rsidRPr="00B93585">
        <w:rPr>
          <w:rFonts w:ascii="Times New Roman" w:hAnsi="Times New Roman" w:cs="Times New Roman"/>
          <w:bCs/>
          <w:iCs/>
        </w:rPr>
        <w:t>децентрализованная система водоснабжения?</w:t>
      </w:r>
    </w:p>
    <w:p w:rsidR="00B93585" w:rsidRPr="00B93585" w:rsidRDefault="00B93585" w:rsidP="00C55290">
      <w:pPr>
        <w:pStyle w:val="15"/>
        <w:numPr>
          <w:ilvl w:val="0"/>
          <w:numId w:val="25"/>
        </w:numPr>
        <w:tabs>
          <w:tab w:val="left" w:pos="72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Какие гигиенические требования предъявляются к шахтным и трубчатым колодцам?</w:t>
      </w:r>
    </w:p>
    <w:p w:rsidR="00B93585" w:rsidRPr="00B93585" w:rsidRDefault="00B93585" w:rsidP="00C55290">
      <w:pPr>
        <w:pStyle w:val="15"/>
        <w:numPr>
          <w:ilvl w:val="0"/>
          <w:numId w:val="25"/>
        </w:numPr>
        <w:tabs>
          <w:tab w:val="left" w:pos="720"/>
        </w:tabs>
        <w:suppressAutoHyphens/>
        <w:overflowPunct/>
        <w:autoSpaceDE/>
        <w:adjustRightInd/>
        <w:ind w:left="0" w:firstLine="0"/>
        <w:jc w:val="both"/>
        <w:textAlignment w:val="auto"/>
        <w:rPr>
          <w:rFonts w:ascii="Times New Roman" w:hAnsi="Times New Roman"/>
          <w:sz w:val="22"/>
          <w:szCs w:val="22"/>
        </w:rPr>
      </w:pPr>
      <w:r w:rsidRPr="00B93585">
        <w:rPr>
          <w:rFonts w:ascii="Times New Roman" w:hAnsi="Times New Roman"/>
          <w:sz w:val="22"/>
          <w:szCs w:val="22"/>
        </w:rPr>
        <w:t>В чем заключаются гигиенические особенности организации и режима зон санитарной охраны открытых и закрытых источников водоснабжения?</w:t>
      </w:r>
    </w:p>
    <w:p w:rsidR="00B93585" w:rsidRPr="00B93585" w:rsidRDefault="00B93585" w:rsidP="00B93585">
      <w:pPr>
        <w:shd w:val="clear" w:color="auto" w:fill="FFFFFF"/>
        <w:tabs>
          <w:tab w:val="left" w:pos="777"/>
          <w:tab w:val="left" w:leader="dot" w:pos="2324"/>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105"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106"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107"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108"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109"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110"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111"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w:t>
      </w:r>
      <w:r w:rsidRPr="00B93585">
        <w:rPr>
          <w:rFonts w:ascii="Times New Roman" w:hAnsi="Times New Roman" w:cs="Times New Roman"/>
        </w:rPr>
        <w:lastRenderedPageBreak/>
        <w:t xml:space="preserve">с. - Режим доступа: </w:t>
      </w:r>
      <w:hyperlink r:id="rId112"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11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11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550"/>
      </w:tblGrid>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115"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16"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17"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18"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9356"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119"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120"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121"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22" w:history="1">
              <w:r w:rsidRPr="00B93585">
                <w:rPr>
                  <w:rStyle w:val="aa"/>
                  <w:sz w:val="22"/>
                  <w:szCs w:val="22"/>
                </w:rPr>
                <w:t>http://www.consultant.ru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23" w:history="1">
              <w:r w:rsidRPr="00B93585">
                <w:rPr>
                  <w:rStyle w:val="aa"/>
                  <w:sz w:val="22"/>
                  <w:szCs w:val="22"/>
                </w:rPr>
                <w:t>http://www.garant.ru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7703"/>
      </w:tblGrid>
      <w:tr w:rsidR="00B93585" w:rsidRPr="00B93585" w:rsidTr="00C55290">
        <w:tc>
          <w:tcPr>
            <w:tcW w:w="1867"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7703" w:type="dxa"/>
          </w:tcPr>
          <w:p w:rsidR="00B93585" w:rsidRPr="00B93585" w:rsidRDefault="00B93585" w:rsidP="00C55290">
            <w:pPr>
              <w:shd w:val="clear" w:color="auto" w:fill="FFFFFF"/>
              <w:tabs>
                <w:tab w:val="left" w:leader="dot" w:pos="7721"/>
              </w:tabs>
              <w:autoSpaceDE w:val="0"/>
              <w:autoSpaceDN w:val="0"/>
              <w:adjustRightInd w:val="0"/>
              <w:spacing w:after="0" w:line="240" w:lineRule="auto"/>
              <w:jc w:val="center"/>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tc>
      </w:tr>
      <w:tr w:rsidR="00B93585" w:rsidRPr="00B93585" w:rsidTr="00C55290">
        <w:tc>
          <w:tcPr>
            <w:tcW w:w="1867" w:type="dxa"/>
          </w:tcPr>
          <w:p w:rsidR="00B93585" w:rsidRPr="00B93585" w:rsidRDefault="00B93585" w:rsidP="00B93585">
            <w:pPr>
              <w:spacing w:after="0" w:line="240" w:lineRule="auto"/>
              <w:jc w:val="both"/>
              <w:rPr>
                <w:rFonts w:ascii="Times New Roman" w:hAnsi="Times New Roman" w:cs="Times New Roman"/>
                <w:iCs/>
              </w:rPr>
            </w:pPr>
            <w:r w:rsidRPr="00B93585">
              <w:rPr>
                <w:rFonts w:ascii="Times New Roman" w:hAnsi="Times New Roman" w:cs="Times New Roman"/>
                <w:iCs/>
              </w:rPr>
              <w:t>Гигиена воды. Водоснабжение населенных мест.</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Гигиенические требования к источникам водоснабжения и их санитарная охрана</w:t>
            </w:r>
          </w:p>
        </w:tc>
        <w:tc>
          <w:tcPr>
            <w:tcW w:w="7703"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1. Работа с нормативными документами и законодательной базой:</w:t>
            </w:r>
          </w:p>
          <w:p w:rsidR="00B93585" w:rsidRPr="00B93585" w:rsidRDefault="00B93585" w:rsidP="00B93585">
            <w:pPr>
              <w:pStyle w:val="headertext"/>
              <w:shd w:val="clear" w:color="auto" w:fill="FFFFFF"/>
              <w:spacing w:before="0" w:beforeAutospacing="0" w:after="0" w:afterAutospacing="0"/>
              <w:jc w:val="both"/>
              <w:textAlignment w:val="baseline"/>
              <w:rPr>
                <w:color w:val="444444"/>
                <w:sz w:val="22"/>
                <w:szCs w:val="22"/>
              </w:rPr>
            </w:pPr>
            <w:r w:rsidRPr="00B93585">
              <w:rPr>
                <w:color w:val="000000"/>
                <w:spacing w:val="-10"/>
                <w:w w:val="101"/>
                <w:sz w:val="22"/>
                <w:szCs w:val="22"/>
              </w:rPr>
              <w:t>-</w:t>
            </w:r>
            <w:r w:rsidRPr="00B93585">
              <w:rPr>
                <w:sz w:val="22"/>
                <w:szCs w:val="22"/>
              </w:rPr>
              <w:t xml:space="preserve"> </w:t>
            </w:r>
            <w:hyperlink r:id="rId124" w:anchor="7DI0K8" w:history="1">
              <w:proofErr w:type="spellStart"/>
              <w:r w:rsidRPr="00B93585">
                <w:rPr>
                  <w:rStyle w:val="aa"/>
                  <w:rFonts w:eastAsia="MS Mincho"/>
                  <w:bCs/>
                  <w:color w:val="3451A0"/>
                  <w:sz w:val="22"/>
                  <w:szCs w:val="22"/>
                </w:rPr>
                <w:t>СанПиН</w:t>
              </w:r>
              <w:proofErr w:type="spellEnd"/>
              <w:r w:rsidRPr="00B93585">
                <w:rPr>
                  <w:rStyle w:val="aa"/>
                  <w:rFonts w:eastAsia="MS Mincho"/>
                  <w:bCs/>
                  <w:color w:val="3451A0"/>
                  <w:sz w:val="22"/>
                  <w:szCs w:val="22"/>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B93585">
              <w:rPr>
                <w:bCs/>
                <w:color w:val="444444"/>
                <w:sz w:val="22"/>
                <w:szCs w:val="22"/>
              </w:rPr>
              <w:t xml:space="preserve"> </w:t>
            </w:r>
            <w:r w:rsidRPr="00B93585">
              <w:rPr>
                <w:color w:val="444444"/>
                <w:sz w:val="22"/>
                <w:szCs w:val="22"/>
              </w:rPr>
              <w:t>(с изменениями на 26.06.2021 года).</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 2. Решение ситуационных задач.</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Задача 1. Выбрать источник водоснабжения для ФАП в поселке К. Ориентировочная норма водопотребления для этих объектов составляет около 8 м</w:t>
            </w:r>
            <w:r w:rsidRPr="00B93585">
              <w:rPr>
                <w:rFonts w:ascii="Times New Roman" w:hAnsi="Times New Roman" w:cs="Times New Roman"/>
                <w:vertAlign w:val="superscript"/>
              </w:rPr>
              <w:t>3</w:t>
            </w:r>
            <w:r w:rsidRPr="00B93585">
              <w:rPr>
                <w:rFonts w:ascii="Times New Roman" w:hAnsi="Times New Roman" w:cs="Times New Roman"/>
              </w:rPr>
              <w:t>/</w:t>
            </w:r>
            <w:proofErr w:type="spellStart"/>
            <w:r w:rsidRPr="00B93585">
              <w:rPr>
                <w:rFonts w:ascii="Times New Roman" w:hAnsi="Times New Roman" w:cs="Times New Roman"/>
              </w:rPr>
              <w:t>сут</w:t>
            </w:r>
            <w:proofErr w:type="spellEnd"/>
            <w:r w:rsidRPr="00B93585">
              <w:rPr>
                <w:rFonts w:ascii="Times New Roman" w:hAnsi="Times New Roman" w:cs="Times New Roman"/>
              </w:rPr>
              <w:t xml:space="preserve">. В качестве </w:t>
            </w:r>
            <w:proofErr w:type="spellStart"/>
            <w:r w:rsidRPr="00B93585">
              <w:rPr>
                <w:rFonts w:ascii="Times New Roman" w:hAnsi="Times New Roman" w:cs="Times New Roman"/>
              </w:rPr>
              <w:t>водоисточника</w:t>
            </w:r>
            <w:proofErr w:type="spellEnd"/>
            <w:r w:rsidRPr="00B93585">
              <w:rPr>
                <w:rFonts w:ascii="Times New Roman" w:hAnsi="Times New Roman" w:cs="Times New Roman"/>
              </w:rPr>
              <w:t xml:space="preserve"> можно взять реку, расположен в непосредственной близости от фабрики и аптеки, или артезианскую скважину, находящуюся в 500 м от них. Артезианская скважина расположена на высоком месте без ограждения. Дебит реки составляет 115 м</w:t>
            </w:r>
            <w:r w:rsidRPr="00B93585">
              <w:rPr>
                <w:rFonts w:ascii="Times New Roman" w:hAnsi="Times New Roman" w:cs="Times New Roman"/>
                <w:vertAlign w:val="superscript"/>
              </w:rPr>
              <w:t>3</w:t>
            </w:r>
            <w:r w:rsidRPr="00B93585">
              <w:rPr>
                <w:rFonts w:ascii="Times New Roman" w:hAnsi="Times New Roman" w:cs="Times New Roman"/>
              </w:rPr>
              <w:t>/ч, артезианской скважины – 60 м</w:t>
            </w:r>
            <w:r w:rsidRPr="00B93585">
              <w:rPr>
                <w:rFonts w:ascii="Times New Roman" w:hAnsi="Times New Roman" w:cs="Times New Roman"/>
                <w:vertAlign w:val="superscript"/>
              </w:rPr>
              <w:t>3</w:t>
            </w:r>
            <w:r w:rsidRPr="00B93585">
              <w:rPr>
                <w:rFonts w:ascii="Times New Roman" w:hAnsi="Times New Roman" w:cs="Times New Roman"/>
              </w:rPr>
              <w:t>/</w:t>
            </w:r>
            <w:proofErr w:type="spellStart"/>
            <w:r w:rsidRPr="00B93585">
              <w:rPr>
                <w:rFonts w:ascii="Times New Roman" w:hAnsi="Times New Roman" w:cs="Times New Roman"/>
              </w:rPr>
              <w:t>сут</w:t>
            </w:r>
            <w:proofErr w:type="spellEnd"/>
            <w:r w:rsidRPr="00B93585">
              <w:rPr>
                <w:rFonts w:ascii="Times New Roman" w:hAnsi="Times New Roman" w:cs="Times New Roman"/>
              </w:rPr>
              <w:t>. Анализы проб воды, отобранных из этих водоисточников, представлены в табл. 1.</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Таблица 1.</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Результаты анализа воды из артезианской скважины и реки</w:t>
            </w:r>
          </w:p>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1"/>
              <w:gridCol w:w="1124"/>
              <w:gridCol w:w="1402"/>
              <w:gridCol w:w="1262"/>
              <w:gridCol w:w="1123"/>
            </w:tblGrid>
            <w:tr w:rsidR="00B93585" w:rsidRPr="00B93585" w:rsidTr="00C55290">
              <w:trPr>
                <w:trHeight w:val="468"/>
              </w:trPr>
              <w:tc>
                <w:tcPr>
                  <w:tcW w:w="2381" w:type="dxa"/>
                  <w:vMerge w:val="restart"/>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Показатель</w:t>
                  </w:r>
                </w:p>
              </w:tc>
              <w:tc>
                <w:tcPr>
                  <w:tcW w:w="2551" w:type="dxa"/>
                  <w:gridSpan w:val="2"/>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Артезианская вода</w:t>
                  </w:r>
                </w:p>
              </w:tc>
              <w:tc>
                <w:tcPr>
                  <w:tcW w:w="2410" w:type="dxa"/>
                  <w:gridSpan w:val="2"/>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Речная вода</w:t>
                  </w:r>
                </w:p>
              </w:tc>
            </w:tr>
            <w:tr w:rsidR="00B93585" w:rsidRPr="00B93585" w:rsidTr="00C55290">
              <w:trPr>
                <w:trHeight w:val="146"/>
              </w:trPr>
              <w:tc>
                <w:tcPr>
                  <w:tcW w:w="2381" w:type="dxa"/>
                  <w:vMerge/>
                  <w:tcBorders>
                    <w:top w:val="single" w:sz="4" w:space="0" w:color="auto"/>
                    <w:left w:val="single" w:sz="4" w:space="0" w:color="auto"/>
                    <w:bottom w:val="single" w:sz="4" w:space="0" w:color="auto"/>
                    <w:right w:val="single" w:sz="4" w:space="0" w:color="auto"/>
                  </w:tcBorders>
                  <w:vAlign w:val="center"/>
                </w:tcPr>
                <w:p w:rsidR="00B93585" w:rsidRPr="00B93585" w:rsidRDefault="00B93585" w:rsidP="00B93585">
                  <w:pPr>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26 марта</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10 апреля</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4 марта</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20 мая</w:t>
                  </w:r>
                </w:p>
              </w:tc>
            </w:tr>
            <w:tr w:rsidR="00B93585" w:rsidRPr="00B93585" w:rsidTr="00C55290">
              <w:trPr>
                <w:trHeight w:val="427"/>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Температура воды, </w:t>
                  </w:r>
                  <w:r w:rsidRPr="00B93585">
                    <w:rPr>
                      <w:rFonts w:ascii="Times New Roman" w:hAnsi="Times New Roman" w:cs="Times New Roman"/>
                      <w:vertAlign w:val="superscript"/>
                    </w:rPr>
                    <w:t>0</w:t>
                  </w:r>
                  <w:r w:rsidRPr="00B93585">
                    <w:rPr>
                      <w:rFonts w:ascii="Times New Roman" w:hAnsi="Times New Roman" w:cs="Times New Roman"/>
                    </w:rPr>
                    <w:t>С</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6,7</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10,4</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8,1</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9,3</w:t>
                  </w:r>
                </w:p>
              </w:tc>
            </w:tr>
            <w:tr w:rsidR="00B93585" w:rsidRPr="00B93585" w:rsidTr="00C55290">
              <w:trPr>
                <w:trHeight w:val="23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Мутность, мг/л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0,7</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3,8</w:t>
                  </w:r>
                </w:p>
              </w:tc>
            </w:tr>
            <w:tr w:rsidR="00B93585" w:rsidRPr="00B93585" w:rsidTr="00C55290">
              <w:trPr>
                <w:trHeight w:val="23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Запах</w:t>
                  </w:r>
                  <w:r w:rsidRPr="00B93585">
                    <w:rPr>
                      <w:rFonts w:ascii="Times New Roman" w:hAnsi="Times New Roman" w:cs="Times New Roman"/>
                    </w:rPr>
                    <w:cr/>
                    <w:t xml:space="preserve"> баллы</w:t>
                  </w:r>
                </w:p>
              </w:tc>
              <w:tc>
                <w:tcPr>
                  <w:tcW w:w="2551" w:type="dxa"/>
                  <w:gridSpan w:val="2"/>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отсутствует</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w:t>
                  </w:r>
                </w:p>
              </w:tc>
            </w:tr>
            <w:tr w:rsidR="00B93585" w:rsidRPr="00B93585" w:rsidTr="00C55290">
              <w:trPr>
                <w:trHeight w:val="417"/>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lang w:val="en-US"/>
                    </w:rPr>
                  </w:pPr>
                  <w:r w:rsidRPr="00B93585">
                    <w:rPr>
                      <w:rFonts w:ascii="Times New Roman" w:hAnsi="Times New Roman" w:cs="Times New Roman"/>
                    </w:rPr>
                    <w:t>Водородный показатель (</w:t>
                  </w:r>
                  <w:r w:rsidRPr="00B93585">
                    <w:rPr>
                      <w:rFonts w:ascii="Times New Roman" w:hAnsi="Times New Roman" w:cs="Times New Roman"/>
                      <w:lang w:val="en-US"/>
                    </w:rPr>
                    <w:t>pH)</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lang w:val="en-US"/>
                    </w:rPr>
                    <w:t>6</w:t>
                  </w:r>
                  <w:r w:rsidRPr="00B93585">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6,8</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8,4</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8,1</w:t>
                  </w:r>
                </w:p>
              </w:tc>
            </w:tr>
            <w:tr w:rsidR="00B93585" w:rsidRPr="00B93585" w:rsidTr="00C55290">
              <w:trPr>
                <w:trHeight w:val="427"/>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Цветность, градусы</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45</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60</w:t>
                  </w:r>
                </w:p>
              </w:tc>
            </w:tr>
            <w:tr w:rsidR="00B93585" w:rsidRPr="00B93585" w:rsidTr="00C55290">
              <w:trPr>
                <w:trHeight w:val="427"/>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Взвешенные вещества, мг/л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0,4</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11,0</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13,5</w:t>
                  </w:r>
                </w:p>
              </w:tc>
            </w:tr>
            <w:tr w:rsidR="00B93585" w:rsidRPr="00B93585" w:rsidTr="00C55290">
              <w:trPr>
                <w:trHeight w:val="417"/>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roofErr w:type="spellStart"/>
                  <w:r w:rsidRPr="00B93585">
                    <w:rPr>
                      <w:rFonts w:ascii="Times New Roman" w:hAnsi="Times New Roman" w:cs="Times New Roman"/>
                    </w:rPr>
                    <w:t>Жестк</w:t>
                  </w:r>
                  <w:proofErr w:type="spellEnd"/>
                  <w:r w:rsidRPr="00B93585">
                    <w:rPr>
                      <w:rFonts w:ascii="Times New Roman" w:hAnsi="Times New Roman" w:cs="Times New Roman"/>
                    </w:rPr>
                    <w:cr/>
                  </w:r>
                  <w:proofErr w:type="spellStart"/>
                  <w:r w:rsidRPr="00B93585">
                    <w:rPr>
                      <w:rFonts w:ascii="Times New Roman" w:hAnsi="Times New Roman" w:cs="Times New Roman"/>
                    </w:rPr>
                    <w:t>сть</w:t>
                  </w:r>
                  <w:proofErr w:type="spellEnd"/>
                  <w:r w:rsidRPr="00B93585">
                    <w:rPr>
                      <w:rFonts w:ascii="Times New Roman" w:hAnsi="Times New Roman" w:cs="Times New Roman"/>
                    </w:rPr>
                    <w:t xml:space="preserve"> общая, </w:t>
                  </w:r>
                  <w:proofErr w:type="spellStart"/>
                  <w:r w:rsidRPr="00B93585">
                    <w:rPr>
                      <w:rFonts w:ascii="Times New Roman" w:hAnsi="Times New Roman" w:cs="Times New Roman"/>
                    </w:rPr>
                    <w:t>мг-экв</w:t>
                  </w:r>
                  <w:proofErr w:type="spellEnd"/>
                  <w:r w:rsidRPr="00B93585">
                    <w:rPr>
                      <w:rFonts w:ascii="Times New Roman" w:hAnsi="Times New Roman" w:cs="Times New Roman"/>
                    </w:rPr>
                    <w:t>/л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3,7</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3,7</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2,9</w:t>
                  </w:r>
                </w:p>
              </w:tc>
            </w:tr>
            <w:tr w:rsidR="00B93585" w:rsidRPr="00B93585" w:rsidTr="00C55290">
              <w:trPr>
                <w:trHeight w:val="417"/>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Сухой остаток, мг/л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240,0</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242,0</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115,0</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121,4</w:t>
                  </w:r>
                </w:p>
              </w:tc>
            </w:tr>
            <w:tr w:rsidR="00B93585" w:rsidRPr="00B93585" w:rsidTr="00C55290">
              <w:trPr>
                <w:trHeight w:val="301"/>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Сульфаты, мг/л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19,7</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w:t>
                  </w:r>
                  <w:r w:rsidRPr="00B93585">
                    <w:rPr>
                      <w:rFonts w:ascii="Times New Roman" w:hAnsi="Times New Roman" w:cs="Times New Roman"/>
                    </w:rPr>
                    <w:cr/>
                    <w:t>,8</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42,3</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47,8</w:t>
                  </w:r>
                </w:p>
              </w:tc>
            </w:tr>
            <w:tr w:rsidR="00B93585" w:rsidRPr="00B93585" w:rsidTr="00C55290">
              <w:trPr>
                <w:trHeight w:val="277"/>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Хлориды, мг/л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5,5</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5,3</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20,4</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18,6</w:t>
                  </w:r>
                </w:p>
              </w:tc>
            </w:tr>
            <w:tr w:rsidR="00B93585" w:rsidRPr="00B93585" w:rsidTr="00C55290">
              <w:trPr>
                <w:trHeight w:val="25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Аммиак, мг/л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0,08</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0,08</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0,3</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0,25</w:t>
                  </w:r>
                </w:p>
              </w:tc>
            </w:tr>
            <w:tr w:rsidR="00B93585" w:rsidRPr="00B93585" w:rsidTr="00C55290">
              <w:trPr>
                <w:trHeight w:val="25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Нитриты, мг/л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0,3</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0,7</w:t>
                  </w:r>
                </w:p>
              </w:tc>
            </w:tr>
            <w:tr w:rsidR="00B93585" w:rsidRPr="00B93585" w:rsidTr="00C55290">
              <w:trPr>
                <w:trHeight w:val="25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Нитраты, мг/л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0,3</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0,7</w:t>
                  </w:r>
                </w:p>
              </w:tc>
            </w:tr>
            <w:tr w:rsidR="00B93585" w:rsidRPr="00B93585" w:rsidTr="00C55290">
              <w:trPr>
                <w:trHeight w:val="25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Фтор, мг/л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0,7</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0,7</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0,31</w:t>
                  </w:r>
                </w:p>
              </w:tc>
            </w:tr>
            <w:tr w:rsidR="00B93585" w:rsidRPr="00B93585" w:rsidTr="00C55290">
              <w:trPr>
                <w:trHeight w:val="25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vertAlign w:val="superscript"/>
                    </w:rPr>
                  </w:pPr>
                  <w:r w:rsidRPr="00B93585">
                    <w:rPr>
                      <w:rFonts w:ascii="Times New Roman" w:hAnsi="Times New Roman" w:cs="Times New Roman"/>
                    </w:rPr>
                    <w:t xml:space="preserve">Окисляемость </w:t>
                  </w:r>
                  <w:proofErr w:type="spellStart"/>
                  <w:r w:rsidRPr="00B93585">
                    <w:rPr>
                      <w:rFonts w:ascii="Times New Roman" w:hAnsi="Times New Roman" w:cs="Times New Roman"/>
                    </w:rPr>
                    <w:t>перманганатная</w:t>
                  </w:r>
                  <w:proofErr w:type="spellEnd"/>
                  <w:r w:rsidRPr="00B93585">
                    <w:rPr>
                      <w:rFonts w:ascii="Times New Roman" w:hAnsi="Times New Roman" w:cs="Times New Roman"/>
                    </w:rPr>
                    <w:t>, мгО</w:t>
                  </w:r>
                  <w:proofErr w:type="gramStart"/>
                  <w:r w:rsidRPr="00B93585">
                    <w:rPr>
                      <w:rFonts w:ascii="Times New Roman" w:hAnsi="Times New Roman" w:cs="Times New Roman"/>
                      <w:vertAlign w:val="subscript"/>
                    </w:rPr>
                    <w:t>2</w:t>
                  </w:r>
                  <w:proofErr w:type="gramEnd"/>
                  <w:r w:rsidRPr="00B93585">
                    <w:rPr>
                      <w:rFonts w:ascii="Times New Roman" w:hAnsi="Times New Roman" w:cs="Times New Roman"/>
                    </w:rPr>
                    <w:t>/л</w:t>
                  </w:r>
                  <w:r w:rsidRPr="00B93585">
                    <w:rPr>
                      <w:rFonts w:ascii="Times New Roman" w:hAnsi="Times New Roman" w:cs="Times New Roman"/>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0,8</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0,9</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14,5</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15,6</w:t>
                  </w:r>
                </w:p>
              </w:tc>
            </w:tr>
            <w:tr w:rsidR="00B93585" w:rsidRPr="00B93585" w:rsidTr="00C55290">
              <w:trPr>
                <w:trHeight w:val="25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Число </w:t>
                  </w: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кишечных палочек, в 1 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140</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140</w:t>
                  </w:r>
                </w:p>
              </w:tc>
            </w:tr>
            <w:tr w:rsidR="00B93585" w:rsidRPr="00B93585" w:rsidTr="00C55290">
              <w:trPr>
                <w:trHeight w:val="25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C55290">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Число </w:t>
                  </w:r>
                  <w:proofErr w:type="spellStart"/>
                  <w:r w:rsidRPr="00B93585">
                    <w:rPr>
                      <w:rFonts w:ascii="Times New Roman" w:hAnsi="Times New Roman" w:cs="Times New Roman"/>
                    </w:rPr>
                    <w:t>лактозоположительных</w:t>
                  </w:r>
                  <w:proofErr w:type="spellEnd"/>
                  <w:r w:rsidRPr="00B93585">
                    <w:rPr>
                      <w:rFonts w:ascii="Times New Roman" w:hAnsi="Times New Roman" w:cs="Times New Roman"/>
                    </w:rPr>
                    <w:t xml:space="preserve"> кишечных палочек, в 1 л</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810</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950</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1100</w:t>
                  </w:r>
                </w:p>
              </w:tc>
            </w:tr>
            <w:tr w:rsidR="00B93585" w:rsidRPr="00B93585" w:rsidTr="00C55290">
              <w:trPr>
                <w:trHeight w:val="254"/>
              </w:trPr>
              <w:tc>
                <w:tcPr>
                  <w:tcW w:w="2381"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proofErr w:type="spellStart"/>
                  <w:proofErr w:type="gramStart"/>
                  <w:r w:rsidRPr="00B93585">
                    <w:rPr>
                      <w:rFonts w:ascii="Times New Roman" w:hAnsi="Times New Roman" w:cs="Times New Roman"/>
                    </w:rPr>
                    <w:t>Коли-титр</w:t>
                  </w:r>
                  <w:proofErr w:type="spellEnd"/>
                  <w:proofErr w:type="gramEnd"/>
                  <w:r w:rsidRPr="00B93585">
                    <w:rPr>
                      <w:rFonts w:ascii="Times New Roman" w:hAnsi="Times New Roman" w:cs="Times New Roman"/>
                    </w:rPr>
                    <w:t>, см</w:t>
                  </w:r>
                  <w:r w:rsidRPr="00B93585">
                    <w:rPr>
                      <w:rFonts w:ascii="Times New Roman" w:hAnsi="Times New Roman" w:cs="Times New Roman"/>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400</w:t>
                  </w:r>
                </w:p>
              </w:tc>
              <w:tc>
                <w:tcPr>
                  <w:tcW w:w="1417"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400</w:t>
                  </w:r>
                </w:p>
              </w:tc>
              <w:tc>
                <w:tcPr>
                  <w:tcW w:w="1276"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40</w:t>
                  </w:r>
                </w:p>
              </w:tc>
            </w:tr>
          </w:tbl>
          <w:p w:rsidR="00B93585" w:rsidRPr="00B93585" w:rsidRDefault="00B93585" w:rsidP="00B93585">
            <w:pPr>
              <w:autoSpaceDE w:val="0"/>
              <w:autoSpaceDN w:val="0"/>
              <w:adjustRightInd w:val="0"/>
              <w:spacing w:after="0" w:line="240" w:lineRule="auto"/>
              <w:ind w:firstLine="55"/>
              <w:jc w:val="both"/>
              <w:rPr>
                <w:rFonts w:ascii="Times New Roman" w:hAnsi="Times New Roman" w:cs="Times New Roman"/>
              </w:rPr>
            </w:pPr>
            <w:r w:rsidRPr="00B93585">
              <w:rPr>
                <w:rFonts w:ascii="Times New Roman" w:hAnsi="Times New Roman" w:cs="Times New Roman"/>
              </w:rPr>
              <w:lastRenderedPageBreak/>
              <w:t xml:space="preserve">Задача 2. </w:t>
            </w:r>
            <w:proofErr w:type="gramStart"/>
            <w:r w:rsidRPr="00B93585">
              <w:rPr>
                <w:rFonts w:ascii="Times New Roman" w:hAnsi="Times New Roman" w:cs="Times New Roman"/>
              </w:rPr>
              <w:t xml:space="preserve">При анализе воды из нецентрализованного </w:t>
            </w:r>
            <w:proofErr w:type="spellStart"/>
            <w:r w:rsidRPr="00B93585">
              <w:rPr>
                <w:rFonts w:ascii="Times New Roman" w:hAnsi="Times New Roman" w:cs="Times New Roman"/>
              </w:rPr>
              <w:t>водоисточника</w:t>
            </w:r>
            <w:proofErr w:type="spellEnd"/>
            <w:r w:rsidRPr="00B93585">
              <w:rPr>
                <w:rFonts w:ascii="Times New Roman" w:hAnsi="Times New Roman" w:cs="Times New Roman"/>
              </w:rPr>
              <w:t xml:space="preserve"> установлено: тип источника водоснабжения - трубчатый колодец, оборудованный на артезианской скважине; результаты анализа органолептических и санитарно-токсикологических показателей: цветность - 25 град.; запах - 1 балл; вкус - 4 балла; мутность 3,0 мг/л; жесткость - 38 </w:t>
            </w:r>
            <w:proofErr w:type="spellStart"/>
            <w:r w:rsidRPr="00B93585">
              <w:rPr>
                <w:rFonts w:ascii="Times New Roman" w:hAnsi="Times New Roman" w:cs="Times New Roman"/>
              </w:rPr>
              <w:t>мг-экв</w:t>
            </w:r>
            <w:proofErr w:type="spellEnd"/>
            <w:r w:rsidRPr="00B93585">
              <w:rPr>
                <w:rFonts w:ascii="Times New Roman" w:hAnsi="Times New Roman" w:cs="Times New Roman"/>
              </w:rPr>
              <w:t>/л; сульфаты - 540 мг/л; хлориды - 420 мг/л; железо- 1,3 мг/л;</w:t>
            </w:r>
            <w:proofErr w:type="gramEnd"/>
            <w:r w:rsidRPr="00B93585">
              <w:rPr>
                <w:rFonts w:ascii="Times New Roman" w:hAnsi="Times New Roman" w:cs="Times New Roman"/>
              </w:rPr>
              <w:t xml:space="preserve"> азот нитратов - 30,0 мг/л; фтор - 2;9 мг/л; </w:t>
            </w:r>
            <w:proofErr w:type="spellStart"/>
            <w:proofErr w:type="gramStart"/>
            <w:r w:rsidRPr="00B93585">
              <w:rPr>
                <w:rFonts w:ascii="Times New Roman" w:hAnsi="Times New Roman" w:cs="Times New Roman"/>
              </w:rPr>
              <w:t>коли-индекс</w:t>
            </w:r>
            <w:proofErr w:type="spellEnd"/>
            <w:proofErr w:type="gramEnd"/>
            <w:r w:rsidRPr="00B93585">
              <w:rPr>
                <w:rFonts w:ascii="Times New Roman" w:hAnsi="Times New Roman" w:cs="Times New Roman"/>
              </w:rPr>
              <w:t xml:space="preserve"> - 3.</w:t>
            </w:r>
          </w:p>
          <w:p w:rsidR="00B93585" w:rsidRPr="00B93585" w:rsidRDefault="00B93585" w:rsidP="00B93585">
            <w:pPr>
              <w:autoSpaceDE w:val="0"/>
              <w:autoSpaceDN w:val="0"/>
              <w:adjustRightInd w:val="0"/>
              <w:spacing w:after="0" w:line="240" w:lineRule="auto"/>
              <w:ind w:firstLine="55"/>
              <w:jc w:val="both"/>
              <w:rPr>
                <w:rFonts w:ascii="Times New Roman" w:hAnsi="Times New Roman" w:cs="Times New Roman"/>
              </w:rPr>
            </w:pPr>
            <w:r w:rsidRPr="00B93585">
              <w:rPr>
                <w:rFonts w:ascii="Times New Roman" w:hAnsi="Times New Roman" w:cs="Times New Roman"/>
              </w:rPr>
              <w:t xml:space="preserve">Дать заключение о соответствии воды данного </w:t>
            </w:r>
            <w:proofErr w:type="spellStart"/>
            <w:r w:rsidRPr="00B93585">
              <w:rPr>
                <w:rFonts w:ascii="Times New Roman" w:hAnsi="Times New Roman" w:cs="Times New Roman"/>
              </w:rPr>
              <w:t>водоисточника</w:t>
            </w:r>
            <w:proofErr w:type="spellEnd"/>
            <w:r w:rsidRPr="00B93585">
              <w:rPr>
                <w:rFonts w:ascii="Times New Roman" w:hAnsi="Times New Roman" w:cs="Times New Roman"/>
              </w:rPr>
              <w:t xml:space="preserve"> целям питьевого водоснабжения. Дать прогноз возможного влияние данной воды на здоровье населения.</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3. Подготовить доклад: «Зоны санитарной охраны водоемов».</w:t>
            </w:r>
          </w:p>
        </w:tc>
      </w:tr>
      <w:tr w:rsidR="00B93585" w:rsidRPr="00B93585" w:rsidTr="00B93585">
        <w:tc>
          <w:tcPr>
            <w:tcW w:w="9570" w:type="dxa"/>
            <w:gridSpan w:val="2"/>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b/>
                <w:color w:val="000000"/>
                <w:spacing w:val="-10"/>
                <w:w w:val="101"/>
              </w:rPr>
              <w:lastRenderedPageBreak/>
              <w:t>Используя основную, дополнительную и нормативную литературу быть готовым к участию в проведении занятия с использованием м</w:t>
            </w:r>
            <w:r w:rsidRPr="00B93585">
              <w:rPr>
                <w:rFonts w:ascii="Times New Roman" w:hAnsi="Times New Roman" w:cs="Times New Roman"/>
                <w:b/>
              </w:rPr>
              <w:t xml:space="preserve">етода конкретных ситуаций </w:t>
            </w:r>
            <w:r w:rsidRPr="00B93585">
              <w:rPr>
                <w:rFonts w:ascii="Times New Roman" w:hAnsi="Times New Roman" w:cs="Times New Roman"/>
                <w:b/>
                <w:color w:val="000000"/>
                <w:spacing w:val="-10"/>
                <w:w w:val="101"/>
              </w:rPr>
              <w:t>«</w:t>
            </w:r>
            <w:r w:rsidRPr="00B93585">
              <w:rPr>
                <w:rFonts w:ascii="Times New Roman" w:hAnsi="Times New Roman" w:cs="Times New Roman"/>
                <w:b/>
                <w:lang w:val="en-US"/>
              </w:rPr>
              <w:t>case</w:t>
            </w:r>
            <w:r w:rsidRPr="00B93585">
              <w:rPr>
                <w:rFonts w:ascii="Times New Roman" w:hAnsi="Times New Roman" w:cs="Times New Roman"/>
                <w:b/>
              </w:rPr>
              <w:t>-</w:t>
            </w:r>
            <w:r w:rsidRPr="00B93585">
              <w:rPr>
                <w:rFonts w:ascii="Times New Roman" w:hAnsi="Times New Roman" w:cs="Times New Roman"/>
                <w:b/>
                <w:lang w:val="en-US"/>
              </w:rPr>
              <w:t>study</w:t>
            </w:r>
            <w:r w:rsidRPr="00B93585">
              <w:rPr>
                <w:rFonts w:ascii="Times New Roman" w:hAnsi="Times New Roman" w:cs="Times New Roman"/>
                <w:b/>
              </w:rPr>
              <w:t>».</w:t>
            </w:r>
          </w:p>
        </w:tc>
      </w:tr>
    </w:tbl>
    <w:p w:rsidR="00B93585" w:rsidRPr="00B93585" w:rsidRDefault="00B93585" w:rsidP="00B93585">
      <w:pPr>
        <w:spacing w:after="0" w:line="240" w:lineRule="auto"/>
        <w:jc w:val="both"/>
        <w:rPr>
          <w:rFonts w:ascii="Times New Roman" w:hAnsi="Times New Roman" w:cs="Times New Roman"/>
          <w:b/>
          <w:iCs/>
        </w:rPr>
      </w:pPr>
    </w:p>
    <w:p w:rsidR="00B93585" w:rsidRPr="00B93585" w:rsidRDefault="00B93585" w:rsidP="00B93585">
      <w:pPr>
        <w:shd w:val="clear" w:color="auto" w:fill="FFFFFF"/>
        <w:spacing w:after="0" w:line="240" w:lineRule="auto"/>
        <w:jc w:val="both"/>
        <w:rPr>
          <w:rFonts w:ascii="Times New Roman" w:hAnsi="Times New Roman" w:cs="Times New Roman"/>
          <w:b/>
        </w:rPr>
      </w:pP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b/>
        </w:rPr>
        <w:t>1. Тема занятия № 7:</w:t>
      </w:r>
      <w:r w:rsidRPr="00B93585">
        <w:rPr>
          <w:rFonts w:ascii="Times New Roman" w:hAnsi="Times New Roman" w:cs="Times New Roman"/>
        </w:rPr>
        <w:t xml:space="preserve"> "</w:t>
      </w:r>
      <w:r w:rsidRPr="00B93585">
        <w:rPr>
          <w:rFonts w:ascii="Times New Roman" w:hAnsi="Times New Roman" w:cs="Times New Roman"/>
          <w:bCs/>
        </w:rPr>
        <w:t>Гигиенические требования к размещению, планировке и оборудованию ЛПУ</w:t>
      </w:r>
      <w:r w:rsidRPr="00B93585">
        <w:rPr>
          <w:rFonts w:ascii="Times New Roman" w:hAnsi="Times New Roman" w:cs="Times New Roman"/>
        </w:rPr>
        <w:t>".</w:t>
      </w:r>
    </w:p>
    <w:p w:rsidR="00B93585" w:rsidRPr="00B93585" w:rsidRDefault="00B93585" w:rsidP="00B93585">
      <w:pPr>
        <w:pStyle w:val="a5"/>
        <w:spacing w:after="0"/>
        <w:jc w:val="both"/>
        <w:rPr>
          <w:sz w:val="22"/>
          <w:szCs w:val="22"/>
        </w:rPr>
      </w:pP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w:t>
      </w:r>
      <w:r w:rsidRPr="00B93585">
        <w:rPr>
          <w:rFonts w:ascii="Times New Roman" w:hAnsi="Times New Roman" w:cs="Times New Roman"/>
          <w:color w:val="000000"/>
          <w:spacing w:val="-10"/>
          <w:w w:val="101"/>
        </w:rPr>
        <w:t>изучить гигиенические основы больничного строительства и усвоить основные гигиенические требования, предъявляемые помещениям различного назначения в ЛПУ.</w:t>
      </w: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t>-сформировать понимание значимости реализации гигиенических требований и нормативов в процессе планировки и строительства ЛПУ;</w:t>
      </w:r>
    </w:p>
    <w:p w:rsidR="00B93585" w:rsidRPr="00B93585" w:rsidRDefault="00B93585" w:rsidP="00B93585">
      <w:pPr>
        <w:autoSpaceDE w:val="0"/>
        <w:spacing w:after="0" w:line="240" w:lineRule="auto"/>
        <w:jc w:val="both"/>
        <w:rPr>
          <w:rFonts w:ascii="Times New Roman" w:hAnsi="Times New Roman" w:cs="Times New Roman"/>
          <w:w w:val="101"/>
        </w:rPr>
      </w:pPr>
      <w:r w:rsidRPr="00B93585">
        <w:rPr>
          <w:rFonts w:ascii="Times New Roman" w:hAnsi="Times New Roman" w:cs="Times New Roman"/>
        </w:rPr>
        <w:t xml:space="preserve">-выработать у </w:t>
      </w:r>
      <w:r w:rsidRPr="00B93585">
        <w:rPr>
          <w:rFonts w:ascii="Times New Roman" w:hAnsi="Times New Roman" w:cs="Times New Roman"/>
          <w:w w:val="101"/>
        </w:rPr>
        <w:t>студентов навык по гигиенической оценке факторов больничной среды, которые способны изменить состояние здоровья пациентов ЛПУ;</w:t>
      </w:r>
    </w:p>
    <w:p w:rsidR="00B93585" w:rsidRPr="00B93585" w:rsidRDefault="00B93585" w:rsidP="00B93585">
      <w:pPr>
        <w:autoSpaceDE w:val="0"/>
        <w:spacing w:after="0" w:line="240" w:lineRule="auto"/>
        <w:jc w:val="both"/>
        <w:rPr>
          <w:rFonts w:ascii="Times New Roman" w:hAnsi="Times New Roman" w:cs="Times New Roman"/>
          <w:w w:val="101"/>
        </w:rPr>
      </w:pPr>
      <w:r w:rsidRPr="00B93585">
        <w:rPr>
          <w:rFonts w:ascii="Times New Roman" w:hAnsi="Times New Roman" w:cs="Times New Roman"/>
          <w:w w:val="101"/>
        </w:rPr>
        <w:t xml:space="preserve">- </w:t>
      </w:r>
      <w:r w:rsidRPr="00B93585">
        <w:rPr>
          <w:rFonts w:ascii="Times New Roman" w:hAnsi="Times New Roman" w:cs="Times New Roman"/>
        </w:rPr>
        <w:t>дать понятие о лечебно-охранительном режиме в ЛПУ</w:t>
      </w:r>
      <w:r w:rsidRPr="00B93585">
        <w:rPr>
          <w:rFonts w:ascii="Times New Roman" w:hAnsi="Times New Roman" w:cs="Times New Roman"/>
          <w:w w:val="101"/>
        </w:rPr>
        <w:t>.</w:t>
      </w:r>
    </w:p>
    <w:p w:rsidR="00B93585" w:rsidRPr="00B93585" w:rsidRDefault="00B93585" w:rsidP="00B93585">
      <w:pPr>
        <w:autoSpaceDE w:val="0"/>
        <w:spacing w:after="0" w:line="240" w:lineRule="auto"/>
        <w:jc w:val="both"/>
        <w:rPr>
          <w:rFonts w:ascii="Times New Roman" w:hAnsi="Times New Roman" w:cs="Times New Roman"/>
          <w:w w:val="101"/>
        </w:rPr>
      </w:pPr>
    </w:p>
    <w:p w:rsidR="00B93585" w:rsidRPr="00B93585" w:rsidRDefault="00B93585" w:rsidP="00C55290">
      <w:pPr>
        <w:widowControl w:val="0"/>
        <w:numPr>
          <w:ilvl w:val="0"/>
          <w:numId w:val="20"/>
        </w:numPr>
        <w:tabs>
          <w:tab w:val="left" w:pos="0"/>
        </w:tabs>
        <w:suppressAutoHyphens/>
        <w:spacing w:after="0" w:line="240" w:lineRule="auto"/>
        <w:ind w:firstLine="0"/>
        <w:jc w:val="both"/>
        <w:rPr>
          <w:rFonts w:ascii="Times New Roman" w:hAnsi="Times New Roman" w:cs="Times New Roman"/>
          <w:b/>
        </w:rPr>
      </w:pP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больничная гигиена и задачи ею решаемые;</w:t>
      </w: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лечебно-охранительный режим в ЛПУ;</w:t>
      </w: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b/>
          <w:bCs/>
          <w:color w:val="333333"/>
          <w:kern w:val="36"/>
        </w:rPr>
      </w:pPr>
      <w:proofErr w:type="gramStart"/>
      <w:r w:rsidRPr="00B93585">
        <w:rPr>
          <w:rFonts w:ascii="Times New Roman" w:hAnsi="Times New Roman" w:cs="Times New Roman"/>
        </w:rPr>
        <w:t>санитарно-гигиенических требования к работе в различных функциональных подразделениях ЛПУ;</w:t>
      </w:r>
      <w:proofErr w:type="gramEnd"/>
    </w:p>
    <w:p w:rsidR="00B93585" w:rsidRPr="00B93585" w:rsidRDefault="00B93585" w:rsidP="00B93585">
      <w:pPr>
        <w:pStyle w:val="headertext"/>
        <w:shd w:val="clear" w:color="auto" w:fill="FFFFFF"/>
        <w:spacing w:before="0" w:beforeAutospacing="0" w:after="0" w:afterAutospacing="0"/>
        <w:jc w:val="both"/>
        <w:textAlignment w:val="baseline"/>
        <w:rPr>
          <w:bCs/>
          <w:kern w:val="36"/>
          <w:sz w:val="22"/>
          <w:szCs w:val="22"/>
        </w:rPr>
      </w:pPr>
      <w:proofErr w:type="gramStart"/>
      <w:r w:rsidRPr="00B93585">
        <w:rPr>
          <w:bCs/>
          <w:iCs/>
          <w:sz w:val="22"/>
          <w:szCs w:val="22"/>
        </w:rPr>
        <w:t>нормативные документы по работе ЛПУ (</w:t>
      </w:r>
      <w:hyperlink r:id="rId125" w:anchor="6560IO" w:history="1">
        <w:r w:rsidRPr="00B93585">
          <w:rPr>
            <w:rStyle w:val="aa"/>
            <w:rFonts w:eastAsiaTheme="majorEastAsia"/>
            <w:b/>
            <w:bCs/>
            <w:color w:val="3451A0"/>
            <w:sz w:val="22"/>
            <w:szCs w:val="22"/>
            <w:shd w:val="clear" w:color="auto" w:fill="FFFFFF"/>
          </w:rPr>
          <w:t>СП 2.1.3678-20</w:t>
        </w:r>
        <w:r w:rsidRPr="00B93585">
          <w:rPr>
            <w:rStyle w:val="aa"/>
            <w:rFonts w:eastAsiaTheme="majorEastAsia"/>
            <w:bCs/>
            <w:color w:val="3451A0"/>
            <w:sz w:val="22"/>
            <w:szCs w:val="22"/>
            <w:shd w:val="clear" w:color="auto" w:fill="FFFFFF"/>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sidRPr="00B93585">
        <w:rPr>
          <w:bCs/>
          <w:kern w:val="36"/>
          <w:sz w:val="22"/>
          <w:szCs w:val="22"/>
        </w:rPr>
        <w:t xml:space="preserve">, </w:t>
      </w:r>
      <w:hyperlink r:id="rId126" w:anchor="6580IP" w:history="1">
        <w:r w:rsidRPr="00B93585">
          <w:rPr>
            <w:rStyle w:val="aa"/>
            <w:rFonts w:eastAsiaTheme="majorEastAsia"/>
            <w:b/>
            <w:bCs/>
            <w:color w:val="3451A0"/>
            <w:sz w:val="22"/>
            <w:szCs w:val="22"/>
            <w:shd w:val="clear" w:color="auto" w:fill="FFFFFF"/>
          </w:rPr>
          <w:t>СП 2.4.3648-20</w:t>
        </w:r>
        <w:r w:rsidRPr="00B93585">
          <w:rPr>
            <w:rStyle w:val="aa"/>
            <w:rFonts w:eastAsiaTheme="majorEastAsia"/>
            <w:bCs/>
            <w:color w:val="3451A0"/>
            <w:sz w:val="22"/>
            <w:szCs w:val="22"/>
            <w:shd w:val="clear" w:color="auto" w:fill="FFFFFF"/>
          </w:rPr>
          <w:t xml:space="preserve"> "Санитарно-эпидемиологические требования к организациям воспитания и обучения, отдыха и оздоровления детей и молодежи"</w:t>
        </w:r>
      </w:hyperlink>
      <w:r w:rsidRPr="00B93585">
        <w:rPr>
          <w:bCs/>
          <w:kern w:val="36"/>
          <w:sz w:val="22"/>
          <w:szCs w:val="22"/>
        </w:rPr>
        <w:t xml:space="preserve">, </w:t>
      </w:r>
      <w:hyperlink r:id="rId127" w:anchor="7DI0K8" w:history="1">
        <w:proofErr w:type="spellStart"/>
        <w:r w:rsidRPr="00B93585">
          <w:rPr>
            <w:rStyle w:val="aa"/>
            <w:rFonts w:eastAsia="MS Mincho"/>
            <w:b/>
            <w:bCs/>
            <w:color w:val="3451A0"/>
            <w:sz w:val="22"/>
            <w:szCs w:val="22"/>
          </w:rPr>
          <w:t>СанПиН</w:t>
        </w:r>
        <w:proofErr w:type="spellEnd"/>
        <w:r w:rsidRPr="00B93585">
          <w:rPr>
            <w:rStyle w:val="aa"/>
            <w:rFonts w:eastAsia="MS Mincho"/>
            <w:b/>
            <w:bCs/>
            <w:color w:val="3451A0"/>
            <w:sz w:val="22"/>
            <w:szCs w:val="22"/>
          </w:rPr>
          <w:t xml:space="preserve"> 2.1.3684-21</w:t>
        </w:r>
        <w:r w:rsidRPr="00B93585">
          <w:rPr>
            <w:rStyle w:val="aa"/>
            <w:rFonts w:eastAsia="MS Mincho"/>
            <w:bCs/>
            <w:color w:val="3451A0"/>
            <w:sz w:val="22"/>
            <w:szCs w:val="22"/>
          </w:rPr>
          <w:t xml:space="preserve"> "Санитарно-эпидемиологические требования к содержанию территорий городских и сельских поселений</w:t>
        </w:r>
        <w:proofErr w:type="gramEnd"/>
        <w:r w:rsidRPr="00B93585">
          <w:rPr>
            <w:rStyle w:val="aa"/>
            <w:rFonts w:eastAsia="MS Mincho"/>
            <w:bCs/>
            <w:color w:val="3451A0"/>
            <w:sz w:val="22"/>
            <w:szCs w:val="22"/>
          </w:rPr>
          <w:t>,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B93585">
        <w:rPr>
          <w:color w:val="444444"/>
          <w:sz w:val="22"/>
          <w:szCs w:val="22"/>
        </w:rPr>
        <w:t>(с изменениями на 26.06.2021 года)</w:t>
      </w:r>
      <w:r w:rsidRPr="00B93585">
        <w:rPr>
          <w:bCs/>
          <w:kern w:val="36"/>
          <w:sz w:val="22"/>
          <w:szCs w:val="22"/>
        </w:rPr>
        <w:t xml:space="preserve">; </w:t>
      </w:r>
    </w:p>
    <w:p w:rsidR="00B93585" w:rsidRPr="00B93585" w:rsidRDefault="00B93585" w:rsidP="00B93585">
      <w:pPr>
        <w:pStyle w:val="headertext"/>
        <w:shd w:val="clear" w:color="auto" w:fill="FFFFFF"/>
        <w:spacing w:before="0" w:beforeAutospacing="0" w:after="0" w:afterAutospacing="0"/>
        <w:jc w:val="both"/>
        <w:textAlignment w:val="baseline"/>
        <w:rPr>
          <w:b/>
          <w:sz w:val="22"/>
          <w:szCs w:val="22"/>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62"/>
        </w:numPr>
        <w:shd w:val="clear" w:color="auto" w:fill="FFFFFF"/>
        <w:tabs>
          <w:tab w:val="clear" w:pos="1040"/>
          <w:tab w:val="num" w:pos="0"/>
        </w:tabs>
        <w:spacing w:after="0" w:line="240" w:lineRule="auto"/>
        <w:ind w:left="0" w:firstLine="0"/>
        <w:jc w:val="both"/>
        <w:rPr>
          <w:rFonts w:ascii="Times New Roman" w:hAnsi="Times New Roman" w:cs="Times New Roman"/>
        </w:rPr>
      </w:pPr>
      <w:r w:rsidRPr="00B93585">
        <w:rPr>
          <w:rFonts w:ascii="Times New Roman" w:hAnsi="Times New Roman" w:cs="Times New Roman"/>
        </w:rPr>
        <w:t>Гигиенические требования к планировке и оборудованию приемного отделения, палатной секции, лечебно-диагностических отделений ЛПУ.</w:t>
      </w:r>
    </w:p>
    <w:p w:rsidR="00B93585" w:rsidRPr="00B93585" w:rsidRDefault="00B93585" w:rsidP="00C55290">
      <w:pPr>
        <w:widowControl w:val="0"/>
        <w:numPr>
          <w:ilvl w:val="0"/>
          <w:numId w:val="62"/>
        </w:numPr>
        <w:tabs>
          <w:tab w:val="clear" w:pos="1040"/>
          <w:tab w:val="num" w:pos="0"/>
        </w:tabs>
        <w:autoSpaceDE w:val="0"/>
        <w:autoSpaceDN w:val="0"/>
        <w:adjustRightInd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Система санитарно-гигиенических мероприятий по созданию охранительного режима и благоприятных условий, пребывания больных в лечебном учреждении. </w:t>
      </w:r>
    </w:p>
    <w:p w:rsidR="00B93585" w:rsidRPr="00B93585" w:rsidRDefault="00B93585" w:rsidP="00C55290">
      <w:pPr>
        <w:widowControl w:val="0"/>
        <w:numPr>
          <w:ilvl w:val="0"/>
          <w:numId w:val="62"/>
        </w:numPr>
        <w:tabs>
          <w:tab w:val="clear" w:pos="1040"/>
          <w:tab w:val="num" w:pos="0"/>
        </w:tabs>
        <w:autoSpaceDE w:val="0"/>
        <w:autoSpaceDN w:val="0"/>
        <w:adjustRightInd w:val="0"/>
        <w:spacing w:after="0" w:line="240" w:lineRule="auto"/>
        <w:ind w:left="0" w:firstLine="0"/>
        <w:jc w:val="both"/>
        <w:rPr>
          <w:rFonts w:ascii="Times New Roman" w:hAnsi="Times New Roman" w:cs="Times New Roman"/>
        </w:rPr>
      </w:pPr>
      <w:r w:rsidRPr="00B93585">
        <w:rPr>
          <w:rFonts w:ascii="Times New Roman" w:hAnsi="Times New Roman" w:cs="Times New Roman"/>
          <w:spacing w:val="-1"/>
        </w:rPr>
        <w:t>Микроклимат, показатели естественной и искусственной освещенно</w:t>
      </w:r>
      <w:r w:rsidRPr="00B93585">
        <w:rPr>
          <w:rFonts w:ascii="Times New Roman" w:hAnsi="Times New Roman" w:cs="Times New Roman"/>
        </w:rPr>
        <w:t xml:space="preserve">сти, типы инсоляционного режима, источники загрязнения воздуха больничных помещений. Способы санации воздуха. </w:t>
      </w:r>
    </w:p>
    <w:p w:rsidR="00B93585" w:rsidRPr="00B93585" w:rsidRDefault="00B93585" w:rsidP="00C55290">
      <w:pPr>
        <w:widowControl w:val="0"/>
        <w:numPr>
          <w:ilvl w:val="0"/>
          <w:numId w:val="62"/>
        </w:numPr>
        <w:tabs>
          <w:tab w:val="clear" w:pos="1040"/>
          <w:tab w:val="num" w:pos="0"/>
        </w:tabs>
        <w:autoSpaceDE w:val="0"/>
        <w:autoSpaceDN w:val="0"/>
        <w:adjustRightInd w:val="0"/>
        <w:spacing w:after="0" w:line="240" w:lineRule="auto"/>
        <w:ind w:left="0" w:firstLine="0"/>
        <w:jc w:val="both"/>
        <w:rPr>
          <w:rFonts w:ascii="Times New Roman" w:hAnsi="Times New Roman" w:cs="Times New Roman"/>
        </w:rPr>
      </w:pPr>
      <w:r w:rsidRPr="00B93585">
        <w:rPr>
          <w:rFonts w:ascii="Times New Roman" w:hAnsi="Times New Roman" w:cs="Times New Roman"/>
          <w:spacing w:val="-2"/>
        </w:rPr>
        <w:t>Элементы санитарного благоустройства больниц: отопление, вен</w:t>
      </w:r>
      <w:r w:rsidRPr="00B93585">
        <w:rPr>
          <w:rFonts w:ascii="Times New Roman" w:hAnsi="Times New Roman" w:cs="Times New Roman"/>
        </w:rPr>
        <w:t>тиляция, водоснабжение, канализация, их гигиеническая оценка.</w:t>
      </w:r>
    </w:p>
    <w:p w:rsidR="00B93585" w:rsidRPr="00B93585" w:rsidRDefault="00B93585" w:rsidP="00C55290">
      <w:pPr>
        <w:widowControl w:val="0"/>
        <w:numPr>
          <w:ilvl w:val="0"/>
          <w:numId w:val="62"/>
        </w:numPr>
        <w:tabs>
          <w:tab w:val="clear" w:pos="1040"/>
          <w:tab w:val="num" w:pos="0"/>
        </w:tabs>
        <w:autoSpaceDE w:val="0"/>
        <w:autoSpaceDN w:val="0"/>
        <w:adjustRightInd w:val="0"/>
        <w:spacing w:after="0" w:line="240" w:lineRule="auto"/>
        <w:ind w:left="0" w:firstLine="0"/>
        <w:jc w:val="both"/>
        <w:rPr>
          <w:rFonts w:ascii="Times New Roman" w:hAnsi="Times New Roman" w:cs="Times New Roman"/>
          <w:i/>
          <w:iCs/>
        </w:rPr>
      </w:pPr>
      <w:r w:rsidRPr="00B93585">
        <w:rPr>
          <w:rFonts w:ascii="Times New Roman" w:hAnsi="Times New Roman" w:cs="Times New Roman"/>
        </w:rPr>
        <w:t xml:space="preserve">Санитарные правила спуска и очистки больничных сточных вод, сбор </w:t>
      </w:r>
      <w:r w:rsidRPr="00B93585">
        <w:rPr>
          <w:rFonts w:ascii="Times New Roman" w:hAnsi="Times New Roman" w:cs="Times New Roman"/>
          <w:spacing w:val="-9"/>
        </w:rPr>
        <w:t xml:space="preserve">и удаление </w:t>
      </w:r>
      <w:r w:rsidRPr="00B93585">
        <w:rPr>
          <w:rFonts w:ascii="Times New Roman" w:hAnsi="Times New Roman" w:cs="Times New Roman"/>
          <w:spacing w:val="-9"/>
        </w:rPr>
        <w:lastRenderedPageBreak/>
        <w:t xml:space="preserve">медицинских отходов. </w:t>
      </w:r>
      <w:r w:rsidRPr="00B93585">
        <w:rPr>
          <w:rFonts w:ascii="Times New Roman" w:hAnsi="Times New Roman" w:cs="Times New Roman"/>
          <w:i/>
          <w:iCs/>
        </w:rPr>
        <w:t xml:space="preserve"> </w:t>
      </w: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widowControl w:val="0"/>
        <w:numPr>
          <w:ilvl w:val="0"/>
          <w:numId w:val="23"/>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Какие виды ЛПУ (по планировочным решениям и по виду оказываемой помощи) вам известны?</w:t>
      </w:r>
    </w:p>
    <w:p w:rsidR="00B93585" w:rsidRPr="00B93585" w:rsidRDefault="00B93585" w:rsidP="00C55290">
      <w:pPr>
        <w:widowControl w:val="0"/>
        <w:numPr>
          <w:ilvl w:val="0"/>
          <w:numId w:val="23"/>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В чем, с точки зрения гигиены, нуждаются пациенты ЛПУ?</w:t>
      </w:r>
    </w:p>
    <w:p w:rsidR="00B93585" w:rsidRPr="00B93585" w:rsidRDefault="00B93585" w:rsidP="00C55290">
      <w:pPr>
        <w:widowControl w:val="0"/>
        <w:numPr>
          <w:ilvl w:val="0"/>
          <w:numId w:val="23"/>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Каково значение лечебно-охранительного режима в ЛПУ?</w:t>
      </w:r>
    </w:p>
    <w:p w:rsidR="00B93585" w:rsidRPr="00B93585" w:rsidRDefault="00B93585" w:rsidP="00C55290">
      <w:pPr>
        <w:widowControl w:val="0"/>
        <w:numPr>
          <w:ilvl w:val="0"/>
          <w:numId w:val="23"/>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В чем заключается и эпидемиологическое значение медицинских отходов различных классов?</w:t>
      </w:r>
    </w:p>
    <w:p w:rsidR="00B93585" w:rsidRPr="00B93585" w:rsidRDefault="00B93585" w:rsidP="00B93585">
      <w:pPr>
        <w:pStyle w:val="15"/>
        <w:tabs>
          <w:tab w:val="left" w:leader="dot" w:pos="0"/>
        </w:tabs>
        <w:jc w:val="both"/>
        <w:rPr>
          <w:rFonts w:ascii="Times New Roman" w:hAnsi="Times New Roman"/>
          <w:sz w:val="22"/>
          <w:szCs w:val="22"/>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128"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129"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130"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131"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132"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133"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134"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13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136"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137"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lastRenderedPageBreak/>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550"/>
      </w:tblGrid>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138"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39"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40"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41"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9356"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142"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143"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144"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45" w:history="1">
              <w:r w:rsidRPr="00B93585">
                <w:rPr>
                  <w:rStyle w:val="aa"/>
                  <w:sz w:val="22"/>
                  <w:szCs w:val="22"/>
                </w:rPr>
                <w:t>http://www.consultant.ru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46" w:history="1">
              <w:r w:rsidRPr="00B93585">
                <w:rPr>
                  <w:rStyle w:val="aa"/>
                  <w:sz w:val="22"/>
                  <w:szCs w:val="22"/>
                </w:rPr>
                <w:t>http://www.garant.ru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p>
    <w:p w:rsidR="00B93585" w:rsidRPr="00B93585" w:rsidRDefault="00B93585" w:rsidP="00B93585">
      <w:pPr>
        <w:pStyle w:val="32"/>
        <w:spacing w:after="0"/>
        <w:jc w:val="both"/>
        <w:rPr>
          <w:rFonts w:ascii="Times New Roman" w:hAnsi="Times New Roman"/>
          <w:b/>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bCs/>
                <w:kern w:val="2"/>
              </w:rPr>
            </w:pPr>
            <w:r w:rsidRPr="00B93585">
              <w:rPr>
                <w:rFonts w:ascii="Times New Roman" w:hAnsi="Times New Roman" w:cs="Times New Roman"/>
                <w:bCs/>
                <w:kern w:val="2"/>
              </w:rPr>
              <w:t>Гигиеническая характеристика почв. Санитарная очистка населенных мест.</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bCs/>
              </w:rPr>
              <w:t>Гигиенические требования к размещению, планировке и оборудованию ЛПУ</w:t>
            </w:r>
            <w:r w:rsidRPr="00B93585">
              <w:rPr>
                <w:rFonts w:ascii="Times New Roman" w:hAnsi="Times New Roman" w:cs="Times New Roman"/>
              </w:rPr>
              <w:t>.</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1. Работа с нормативными документами и законодательной базой:</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shd w:val="clear" w:color="auto" w:fill="FFFFFF"/>
              </w:rPr>
            </w:pPr>
            <w:r w:rsidRPr="00B93585">
              <w:rPr>
                <w:rFonts w:ascii="Times New Roman" w:hAnsi="Times New Roman" w:cs="Times New Roman"/>
                <w:color w:val="000000"/>
                <w:spacing w:val="-10"/>
                <w:w w:val="101"/>
              </w:rPr>
              <w:t xml:space="preserve">- </w:t>
            </w:r>
            <w:proofErr w:type="spellStart"/>
            <w:r w:rsidRPr="00B93585">
              <w:rPr>
                <w:rFonts w:ascii="Times New Roman" w:hAnsi="Times New Roman" w:cs="Times New Roman"/>
                <w:bCs/>
                <w:kern w:val="36"/>
              </w:rPr>
              <w:t>СанПиН</w:t>
            </w:r>
            <w:proofErr w:type="spellEnd"/>
            <w:r w:rsidRPr="00B93585">
              <w:rPr>
                <w:rFonts w:ascii="Times New Roman" w:hAnsi="Times New Roman" w:cs="Times New Roman"/>
                <w:bCs/>
                <w:kern w:val="36"/>
              </w:rPr>
              <w:t xml:space="preserve"> 2.1.3684 -21</w:t>
            </w:r>
            <w:r w:rsidRPr="00B93585">
              <w:rPr>
                <w:rFonts w:ascii="Times New Roman" w:hAnsi="Times New Roman" w:cs="Times New Roman"/>
              </w:rPr>
              <w:t>.</w:t>
            </w:r>
            <w:r w:rsidRPr="00B93585">
              <w:rPr>
                <w:rFonts w:ascii="Times New Roman" w:hAnsi="Times New Roman" w:cs="Times New Roman"/>
                <w:shd w:val="clear" w:color="auto" w:fill="FFFFFF"/>
              </w:rPr>
              <w:t xml:space="preserve"> </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w:t>
            </w:r>
            <w:r w:rsidRPr="00B93585">
              <w:rPr>
                <w:rFonts w:ascii="Times New Roman" w:hAnsi="Times New Roman" w:cs="Times New Roman"/>
                <w:bCs/>
                <w:kern w:val="36"/>
              </w:rPr>
              <w:t xml:space="preserve"> </w:t>
            </w:r>
            <w:proofErr w:type="spellStart"/>
            <w:r w:rsidRPr="00B93585">
              <w:rPr>
                <w:rFonts w:ascii="Times New Roman" w:hAnsi="Times New Roman" w:cs="Times New Roman"/>
                <w:bCs/>
                <w:kern w:val="36"/>
              </w:rPr>
              <w:t>СанПиН</w:t>
            </w:r>
            <w:proofErr w:type="spellEnd"/>
            <w:r w:rsidRPr="00B93585">
              <w:rPr>
                <w:rFonts w:ascii="Times New Roman" w:hAnsi="Times New Roman" w:cs="Times New Roman"/>
                <w:bCs/>
                <w:kern w:val="36"/>
              </w:rPr>
              <w:t xml:space="preserve"> 2.1.3678-20</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 Решение ситуационных задач.</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Style w:val="afb"/>
                <w:sz w:val="22"/>
                <w:szCs w:val="22"/>
              </w:rPr>
              <w:t>Задача</w:t>
            </w:r>
            <w:r w:rsidRPr="00B93585">
              <w:rPr>
                <w:rFonts w:ascii="Times New Roman" w:hAnsi="Times New Roman" w:cs="Times New Roman"/>
                <w:b/>
                <w:bCs/>
                <w:color w:val="000000"/>
              </w:rPr>
              <w:t xml:space="preserve">. </w:t>
            </w:r>
            <w:r w:rsidRPr="00B93585">
              <w:rPr>
                <w:rFonts w:ascii="Times New Roman" w:hAnsi="Times New Roman" w:cs="Times New Roman"/>
                <w:color w:val="000000"/>
              </w:rPr>
              <w:t xml:space="preserve">Комплексная городская больница на 300 коек будет расположена вблизи зеленого массива, вдали от источников шума и загрязнения воздуха. На участке предусмотрены следующие зоны: озеленения (40 %); лечебных неинфекционных корпусов; лечебного инфекционного корпуса; патологоанатомического корпуса; </w:t>
            </w:r>
            <w:proofErr w:type="gramStart"/>
            <w:r w:rsidRPr="00B93585">
              <w:rPr>
                <w:rFonts w:ascii="Times New Roman" w:hAnsi="Times New Roman" w:cs="Times New Roman"/>
                <w:color w:val="000000"/>
              </w:rPr>
              <w:t>хозяйственная</w:t>
            </w:r>
            <w:proofErr w:type="gramEnd"/>
            <w:r w:rsidRPr="00B93585">
              <w:rPr>
                <w:rFonts w:ascii="Times New Roman" w:hAnsi="Times New Roman" w:cs="Times New Roman"/>
                <w:color w:val="000000"/>
              </w:rPr>
              <w:t xml:space="preserve">. На территорию больницы будет предусмотрено три въезда, причем один из них предназначен для подъезда к инфекционному корпусу и патологоанатомическому отделению. В составе больницы имеется терапевтическое отделение, состоящее из двух палатных секций. В набор </w:t>
            </w:r>
            <w:r w:rsidRPr="00B93585">
              <w:rPr>
                <w:rFonts w:ascii="Times New Roman" w:hAnsi="Times New Roman" w:cs="Times New Roman"/>
                <w:color w:val="000000"/>
              </w:rPr>
              <w:lastRenderedPageBreak/>
              <w:t>помещений каждой палатной секции входят: палаты, место дневного пребывания больных, процедурная, буфетная-столовая, кабинет врача, кабинеты старшей медицинской сестры и сестры-хозяйки, туалетные комнаты, палатный коридор.</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color w:val="000000"/>
              </w:rPr>
              <w:t xml:space="preserve">Задание. </w:t>
            </w:r>
            <w:r w:rsidRPr="00B93585">
              <w:rPr>
                <w:rFonts w:ascii="Times New Roman" w:hAnsi="Times New Roman" w:cs="Times New Roman"/>
                <w:color w:val="000000"/>
              </w:rPr>
              <w:t>Дайте гигиеническое заключение по приведенной ситуации.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Ответьте на вопросы.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1. Укажите особенности расположения больницы в черте города.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2. Какие зоны должны быть выделены на территории больничного участка?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3. Перечислите системы строительства больниц.</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4. Отметьте особенности расположения инфекционного корпуса на территории участка больницы.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5. Перечислите отделения больницы, имеющие собственные приемные отделения.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6. Что является основным помещением приемного отделения детских и инфекционных больниц?</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7. Дайте определение палатной секции.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8. Перечислите помещения, входящие в состав палатной секции.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9. Назовите особенности планировки инфекционного корпуса.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color w:val="000000"/>
              </w:rPr>
            </w:pPr>
            <w:r w:rsidRPr="00B93585">
              <w:rPr>
                <w:rFonts w:ascii="Times New Roman" w:hAnsi="Times New Roman" w:cs="Times New Roman"/>
                <w:color w:val="000000"/>
              </w:rPr>
              <w:t>10. Дайте определение внутрибольничной инфекции.</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rPr>
              <w:t>11.  Перечислите пути и факторы передачи внутрибольничной инфекции.</w:t>
            </w:r>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b/>
          <w:iCs/>
        </w:rPr>
      </w:pP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b/>
        </w:rPr>
        <w:t>1. Тема занятия № 8:</w:t>
      </w:r>
      <w:r w:rsidRPr="00B93585">
        <w:rPr>
          <w:rFonts w:ascii="Times New Roman" w:hAnsi="Times New Roman" w:cs="Times New Roman"/>
        </w:rPr>
        <w:t xml:space="preserve"> "</w:t>
      </w:r>
      <w:r w:rsidRPr="00B93585">
        <w:rPr>
          <w:rFonts w:ascii="Times New Roman" w:hAnsi="Times New Roman" w:cs="Times New Roman"/>
          <w:bCs/>
        </w:rPr>
        <w:t>Медицинские отходы.</w:t>
      </w:r>
      <w:r w:rsidRPr="00B93585">
        <w:rPr>
          <w:rFonts w:ascii="Times New Roman" w:hAnsi="Times New Roman" w:cs="Times New Roman"/>
          <w:b/>
          <w:bCs/>
        </w:rPr>
        <w:t xml:space="preserve"> </w:t>
      </w:r>
      <w:r w:rsidRPr="00B93585">
        <w:rPr>
          <w:rFonts w:ascii="Times New Roman" w:hAnsi="Times New Roman" w:cs="Times New Roman"/>
          <w:bCs/>
        </w:rPr>
        <w:t>Классификация,</w:t>
      </w:r>
      <w:r w:rsidRPr="00B93585">
        <w:rPr>
          <w:rFonts w:ascii="Times New Roman" w:hAnsi="Times New Roman" w:cs="Times New Roman"/>
          <w:b/>
          <w:bCs/>
        </w:rPr>
        <w:t xml:space="preserve"> </w:t>
      </w:r>
      <w:r w:rsidRPr="00B93585">
        <w:rPr>
          <w:rFonts w:ascii="Times New Roman" w:hAnsi="Times New Roman" w:cs="Times New Roman"/>
          <w:shd w:val="clear" w:color="auto" w:fill="FFFFFF"/>
        </w:rPr>
        <w:t>правила их сбора, временного хранения, транспортировки, захоронения или уничтожения</w:t>
      </w:r>
      <w:r w:rsidRPr="00B93585">
        <w:rPr>
          <w:rFonts w:ascii="Times New Roman" w:hAnsi="Times New Roman" w:cs="Times New Roman"/>
        </w:rPr>
        <w:t>"</w:t>
      </w:r>
      <w:r w:rsidRPr="00B93585">
        <w:rPr>
          <w:rFonts w:ascii="Times New Roman" w:hAnsi="Times New Roman" w:cs="Times New Roman"/>
          <w:shd w:val="clear" w:color="auto" w:fill="FFFFFF"/>
        </w:rPr>
        <w:t>.</w:t>
      </w:r>
    </w:p>
    <w:p w:rsidR="00B93585" w:rsidRPr="00B93585" w:rsidRDefault="00B93585" w:rsidP="00B93585">
      <w:pPr>
        <w:pStyle w:val="a5"/>
        <w:spacing w:after="0"/>
        <w:jc w:val="both"/>
        <w:rPr>
          <w:sz w:val="22"/>
          <w:szCs w:val="22"/>
        </w:rPr>
      </w:pP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w:t>
      </w:r>
      <w:r w:rsidRPr="00B93585">
        <w:rPr>
          <w:rFonts w:ascii="Times New Roman" w:hAnsi="Times New Roman" w:cs="Times New Roman"/>
          <w:color w:val="000000"/>
          <w:spacing w:val="-10"/>
          <w:w w:val="101"/>
        </w:rPr>
        <w:t>изучить и усвоить основные гигиенические требования, предъявляемые к</w:t>
      </w:r>
      <w:r w:rsidRPr="00B93585">
        <w:rPr>
          <w:rFonts w:ascii="Times New Roman" w:hAnsi="Times New Roman" w:cs="Times New Roman"/>
          <w:b/>
          <w:bCs/>
        </w:rPr>
        <w:t xml:space="preserve"> </w:t>
      </w:r>
      <w:r w:rsidRPr="00B93585">
        <w:rPr>
          <w:rFonts w:ascii="Times New Roman" w:hAnsi="Times New Roman" w:cs="Times New Roman"/>
          <w:shd w:val="clear" w:color="auto" w:fill="FFFFFF"/>
        </w:rPr>
        <w:t>сбору</w:t>
      </w:r>
      <w:r w:rsidRPr="00B93585">
        <w:rPr>
          <w:rFonts w:ascii="Times New Roman" w:hAnsi="Times New Roman" w:cs="Times New Roman"/>
          <w:bCs/>
        </w:rPr>
        <w:t xml:space="preserve"> медицинских отходов</w:t>
      </w:r>
      <w:r w:rsidRPr="00B93585">
        <w:rPr>
          <w:rFonts w:ascii="Times New Roman" w:hAnsi="Times New Roman" w:cs="Times New Roman"/>
          <w:shd w:val="clear" w:color="auto" w:fill="FFFFFF"/>
        </w:rPr>
        <w:t>, их сортировке, временному хранению, транспортировке или уничтожению</w:t>
      </w:r>
      <w:r w:rsidRPr="00B93585">
        <w:rPr>
          <w:rFonts w:ascii="Times New Roman" w:hAnsi="Times New Roman" w:cs="Times New Roman"/>
          <w:color w:val="000000"/>
          <w:spacing w:val="-10"/>
          <w:w w:val="101"/>
        </w:rPr>
        <w:t xml:space="preserve"> в ЛПУ.</w:t>
      </w: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t>-сформировать понимание санитарно-эпидемиологической значимости для ЛПУ проблему медицинских отходов;</w:t>
      </w:r>
    </w:p>
    <w:p w:rsidR="00B93585" w:rsidRPr="00B93585" w:rsidRDefault="00B93585" w:rsidP="00B93585">
      <w:pPr>
        <w:autoSpaceDE w:val="0"/>
        <w:spacing w:after="0" w:line="240" w:lineRule="auto"/>
        <w:jc w:val="both"/>
        <w:rPr>
          <w:rFonts w:ascii="Times New Roman" w:hAnsi="Times New Roman" w:cs="Times New Roman"/>
          <w:w w:val="101"/>
        </w:rPr>
      </w:pPr>
      <w:r w:rsidRPr="00B93585">
        <w:rPr>
          <w:rFonts w:ascii="Times New Roman" w:hAnsi="Times New Roman" w:cs="Times New Roman"/>
        </w:rPr>
        <w:t xml:space="preserve">-выработать у </w:t>
      </w:r>
      <w:r w:rsidRPr="00B93585">
        <w:rPr>
          <w:rFonts w:ascii="Times New Roman" w:hAnsi="Times New Roman" w:cs="Times New Roman"/>
          <w:w w:val="101"/>
        </w:rPr>
        <w:t>студентов навык по классификации и правильному алгоритму действий применительно к каждой категории медицинских отходов;</w:t>
      </w:r>
    </w:p>
    <w:p w:rsidR="00B93585" w:rsidRPr="00B93585" w:rsidRDefault="00B93585" w:rsidP="00B93585">
      <w:pPr>
        <w:autoSpaceDE w:val="0"/>
        <w:spacing w:after="0" w:line="240" w:lineRule="auto"/>
        <w:jc w:val="both"/>
        <w:rPr>
          <w:rFonts w:ascii="Times New Roman" w:hAnsi="Times New Roman" w:cs="Times New Roman"/>
          <w:w w:val="101"/>
        </w:rPr>
      </w:pPr>
      <w:r w:rsidRPr="00B93585">
        <w:rPr>
          <w:rFonts w:ascii="Times New Roman" w:hAnsi="Times New Roman" w:cs="Times New Roman"/>
          <w:w w:val="101"/>
        </w:rPr>
        <w:t xml:space="preserve">- </w:t>
      </w:r>
      <w:r w:rsidRPr="00B93585">
        <w:rPr>
          <w:rFonts w:ascii="Times New Roman" w:hAnsi="Times New Roman" w:cs="Times New Roman"/>
        </w:rPr>
        <w:t>дать понятие о путях совершенствования утилизации медицинских отходов в ЛПУ</w:t>
      </w:r>
      <w:r w:rsidRPr="00B93585">
        <w:rPr>
          <w:rFonts w:ascii="Times New Roman" w:hAnsi="Times New Roman" w:cs="Times New Roman"/>
          <w:w w:val="101"/>
        </w:rPr>
        <w:t>.</w:t>
      </w:r>
    </w:p>
    <w:p w:rsidR="00B93585" w:rsidRPr="00B93585" w:rsidRDefault="00B93585" w:rsidP="00B93585">
      <w:pPr>
        <w:autoSpaceDE w:val="0"/>
        <w:spacing w:after="0" w:line="240" w:lineRule="auto"/>
        <w:jc w:val="both"/>
        <w:rPr>
          <w:rFonts w:ascii="Times New Roman" w:hAnsi="Times New Roman" w:cs="Times New Roman"/>
          <w:w w:val="101"/>
        </w:rPr>
      </w:pPr>
    </w:p>
    <w:p w:rsidR="00B93585" w:rsidRPr="00B93585" w:rsidRDefault="00B93585" w:rsidP="00B93585">
      <w:pPr>
        <w:suppressAutoHyphens/>
        <w:spacing w:after="0" w:line="240" w:lineRule="auto"/>
        <w:jc w:val="both"/>
        <w:rPr>
          <w:rFonts w:ascii="Times New Roman" w:hAnsi="Times New Roman" w:cs="Times New Roman"/>
          <w:b/>
        </w:rPr>
      </w:pPr>
      <w:r w:rsidRPr="00B93585">
        <w:rPr>
          <w:rFonts w:ascii="Times New Roman" w:hAnsi="Times New Roman" w:cs="Times New Roman"/>
          <w:b/>
        </w:rPr>
        <w:t xml:space="preserve">2. </w:t>
      </w: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больничная гигиена;</w:t>
      </w: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санитарно-гигиенические и противоэпидемические мероприятия в ЛПУ;</w:t>
      </w:r>
    </w:p>
    <w:p w:rsidR="00B93585" w:rsidRPr="00B93585" w:rsidRDefault="00B93585" w:rsidP="00C55290">
      <w:pPr>
        <w:widowControl w:val="0"/>
        <w:numPr>
          <w:ilvl w:val="0"/>
          <w:numId w:val="21"/>
        </w:numPr>
        <w:tabs>
          <w:tab w:val="left" w:pos="1040"/>
        </w:tabs>
        <w:suppressAutoHyphens/>
        <w:spacing w:after="0" w:line="240" w:lineRule="auto"/>
        <w:ind w:left="0" w:firstLine="0"/>
        <w:jc w:val="both"/>
        <w:rPr>
          <w:rFonts w:ascii="Times New Roman" w:hAnsi="Times New Roman" w:cs="Times New Roman"/>
          <w:b/>
          <w:bCs/>
          <w:color w:val="333333"/>
          <w:kern w:val="36"/>
        </w:rPr>
      </w:pPr>
      <w:r w:rsidRPr="00B93585">
        <w:rPr>
          <w:rFonts w:ascii="Times New Roman" w:hAnsi="Times New Roman" w:cs="Times New Roman"/>
        </w:rPr>
        <w:t>санитарно-гигиенических требования к работе с медицинскими отходами разных классов;</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iCs/>
        </w:rPr>
      </w:pPr>
      <w:proofErr w:type="gramStart"/>
      <w:r w:rsidRPr="00B93585">
        <w:rPr>
          <w:rFonts w:ascii="Times New Roman" w:hAnsi="Times New Roman" w:cs="Times New Roman"/>
          <w:bCs/>
          <w:iCs/>
        </w:rPr>
        <w:t>нормативные документы по работе ЛПУ (</w:t>
      </w:r>
      <w:proofErr w:type="spellStart"/>
      <w:r w:rsidRPr="00B93585">
        <w:rPr>
          <w:rFonts w:ascii="Times New Roman" w:hAnsi="Times New Roman" w:cs="Times New Roman"/>
          <w:bCs/>
          <w:kern w:val="36"/>
        </w:rPr>
        <w:t>СанПиН</w:t>
      </w:r>
      <w:proofErr w:type="spellEnd"/>
      <w:r w:rsidRPr="00B93585">
        <w:rPr>
          <w:rFonts w:ascii="Times New Roman" w:hAnsi="Times New Roman" w:cs="Times New Roman"/>
          <w:bCs/>
          <w:kern w:val="36"/>
        </w:rPr>
        <w:t xml:space="preserve"> 2.1.3684 -21</w:t>
      </w:r>
      <w:r w:rsidRPr="00B93585">
        <w:rPr>
          <w:rFonts w:ascii="Times New Roman" w:hAnsi="Times New Roman" w:cs="Times New Roman"/>
        </w:rPr>
        <w:t>.</w:t>
      </w:r>
      <w:proofErr w:type="gramEnd"/>
      <w:r w:rsidRPr="00B93585">
        <w:rPr>
          <w:rFonts w:ascii="Times New Roman" w:hAnsi="Times New Roman" w:cs="Times New Roman"/>
          <w:shd w:val="clear" w:color="auto" w:fill="FFFFFF"/>
        </w:rPr>
        <w:t xml:space="preserve"> </w:t>
      </w:r>
      <w:r w:rsidRPr="00B93585">
        <w:rPr>
          <w:rFonts w:ascii="Times New Roman" w:hAnsi="Times New Roman" w:cs="Times New Roman"/>
          <w:bCs/>
          <w:kern w:val="36"/>
        </w:rPr>
        <w:t xml:space="preserve"> </w:t>
      </w:r>
      <w:proofErr w:type="spellStart"/>
      <w:proofErr w:type="gramStart"/>
      <w:r w:rsidRPr="00B93585">
        <w:rPr>
          <w:rFonts w:ascii="Times New Roman" w:hAnsi="Times New Roman" w:cs="Times New Roman"/>
          <w:bCs/>
          <w:kern w:val="36"/>
        </w:rPr>
        <w:t>СанПиН</w:t>
      </w:r>
      <w:proofErr w:type="spellEnd"/>
      <w:r w:rsidRPr="00B93585">
        <w:rPr>
          <w:rFonts w:ascii="Times New Roman" w:hAnsi="Times New Roman" w:cs="Times New Roman"/>
          <w:bCs/>
          <w:kern w:val="36"/>
        </w:rPr>
        <w:t xml:space="preserve"> 2.1.3678-20)</w:t>
      </w:r>
      <w:r w:rsidRPr="00B93585">
        <w:rPr>
          <w:rFonts w:ascii="Times New Roman" w:hAnsi="Times New Roman" w:cs="Times New Roman"/>
          <w:bCs/>
          <w:iCs/>
        </w:rPr>
        <w:t>.</w:t>
      </w:r>
      <w:proofErr w:type="gramEnd"/>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1. Классификация медицинских отходов в соответствие с требованиями </w:t>
      </w:r>
      <w:proofErr w:type="spellStart"/>
      <w:r w:rsidRPr="00B93585">
        <w:rPr>
          <w:rFonts w:ascii="Times New Roman" w:hAnsi="Times New Roman" w:cs="Times New Roman"/>
          <w:bCs/>
          <w:kern w:val="36"/>
        </w:rPr>
        <w:t>СанПиН</w:t>
      </w:r>
      <w:proofErr w:type="spellEnd"/>
      <w:r w:rsidRPr="00B93585">
        <w:rPr>
          <w:rFonts w:ascii="Times New Roman" w:hAnsi="Times New Roman" w:cs="Times New Roman"/>
          <w:bCs/>
          <w:kern w:val="36"/>
        </w:rPr>
        <w:t xml:space="preserve"> 2.1.3684 -21</w:t>
      </w:r>
      <w:r w:rsidRPr="00B93585">
        <w:rPr>
          <w:rFonts w:ascii="Times New Roman" w:hAnsi="Times New Roman" w:cs="Times New Roman"/>
          <w:color w:val="000000"/>
          <w:spacing w:val="3"/>
        </w:rPr>
        <w:t>"</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rPr>
        <w:t>2. Характеристика отходов класса</w:t>
      </w:r>
      <w:proofErr w:type="gramStart"/>
      <w:r w:rsidRPr="00B93585">
        <w:rPr>
          <w:rFonts w:ascii="Times New Roman" w:hAnsi="Times New Roman" w:cs="Times New Roman"/>
        </w:rPr>
        <w:t xml:space="preserve"> А</w:t>
      </w:r>
      <w:proofErr w:type="gramEnd"/>
      <w:r w:rsidRPr="00B93585">
        <w:rPr>
          <w:rFonts w:ascii="Times New Roman" w:hAnsi="Times New Roman" w:cs="Times New Roman"/>
        </w:rPr>
        <w:t xml:space="preserve"> и правила обращения с ними.</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rPr>
        <w:t>3. Характеристика отходов класса</w:t>
      </w:r>
      <w:proofErr w:type="gramStart"/>
      <w:r w:rsidRPr="00B93585">
        <w:rPr>
          <w:rFonts w:ascii="Times New Roman" w:hAnsi="Times New Roman" w:cs="Times New Roman"/>
        </w:rPr>
        <w:t xml:space="preserve"> Б</w:t>
      </w:r>
      <w:proofErr w:type="gramEnd"/>
      <w:r w:rsidRPr="00B93585">
        <w:rPr>
          <w:rFonts w:ascii="Times New Roman" w:hAnsi="Times New Roman" w:cs="Times New Roman"/>
        </w:rPr>
        <w:t xml:space="preserve"> и правила обращения с ними.</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rPr>
        <w:t>4. Характеристика отходов класса</w:t>
      </w:r>
      <w:proofErr w:type="gramStart"/>
      <w:r w:rsidRPr="00B93585">
        <w:rPr>
          <w:rFonts w:ascii="Times New Roman" w:hAnsi="Times New Roman" w:cs="Times New Roman"/>
        </w:rPr>
        <w:t xml:space="preserve"> В</w:t>
      </w:r>
      <w:proofErr w:type="gramEnd"/>
      <w:r w:rsidRPr="00B93585">
        <w:rPr>
          <w:rFonts w:ascii="Times New Roman" w:hAnsi="Times New Roman" w:cs="Times New Roman"/>
        </w:rPr>
        <w:t xml:space="preserve"> и правила обращения с ними.</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rPr>
        <w:t>5. Характеристика отходов класса Г и правила обращения с ними.</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rPr>
        <w:t>6. Характеристика отходов класса</w:t>
      </w:r>
      <w:proofErr w:type="gramStart"/>
      <w:r w:rsidRPr="00B93585">
        <w:rPr>
          <w:rFonts w:ascii="Times New Roman" w:hAnsi="Times New Roman" w:cs="Times New Roman"/>
        </w:rPr>
        <w:t xml:space="preserve"> Д</w:t>
      </w:r>
      <w:proofErr w:type="gramEnd"/>
      <w:r w:rsidRPr="00B93585">
        <w:rPr>
          <w:rFonts w:ascii="Times New Roman" w:hAnsi="Times New Roman" w:cs="Times New Roman"/>
        </w:rPr>
        <w:t xml:space="preserve"> и правила обращения с ними.</w:t>
      </w:r>
    </w:p>
    <w:p w:rsidR="00B93585" w:rsidRPr="00B93585" w:rsidRDefault="00B93585" w:rsidP="00B93585">
      <w:pPr>
        <w:shd w:val="clear" w:color="auto" w:fill="FFFFFF"/>
        <w:spacing w:after="0" w:line="240" w:lineRule="auto"/>
        <w:jc w:val="both"/>
        <w:rPr>
          <w:rFonts w:ascii="Times New Roman" w:hAnsi="Times New Roman" w:cs="Times New Roman"/>
          <w:i/>
          <w:iCs/>
        </w:rPr>
      </w:pPr>
      <w:r w:rsidRPr="00B93585">
        <w:rPr>
          <w:rFonts w:ascii="Times New Roman" w:hAnsi="Times New Roman" w:cs="Times New Roman"/>
        </w:rPr>
        <w:t xml:space="preserve">7.Санитарные правила спуска и очистки больничных сточных вод, сбор </w:t>
      </w:r>
      <w:r w:rsidRPr="00B93585">
        <w:rPr>
          <w:rFonts w:ascii="Times New Roman" w:hAnsi="Times New Roman" w:cs="Times New Roman"/>
          <w:spacing w:val="-9"/>
        </w:rPr>
        <w:t>и удаление медицинских отходов.</w:t>
      </w: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lastRenderedPageBreak/>
        <w:t>4. Вопросы для самоконтроля</w:t>
      </w:r>
    </w:p>
    <w:p w:rsidR="00B93585" w:rsidRPr="00B93585" w:rsidRDefault="00B93585" w:rsidP="00B93585">
      <w:pPr>
        <w:shd w:val="clear" w:color="auto" w:fill="FFFFFF"/>
        <w:suppressAutoHyphens/>
        <w:spacing w:after="0" w:line="240" w:lineRule="auto"/>
        <w:jc w:val="both"/>
        <w:rPr>
          <w:rFonts w:ascii="Times New Roman" w:hAnsi="Times New Roman" w:cs="Times New Roman"/>
        </w:rPr>
      </w:pPr>
      <w:r w:rsidRPr="00B93585">
        <w:rPr>
          <w:rFonts w:ascii="Times New Roman" w:hAnsi="Times New Roman" w:cs="Times New Roman"/>
        </w:rPr>
        <w:t>1. Какие виды медицинских отходов образуются в лабораториях проводящих биохимические исследования крови?</w:t>
      </w:r>
    </w:p>
    <w:p w:rsidR="00B93585" w:rsidRPr="00B93585" w:rsidRDefault="00B93585" w:rsidP="00B93585">
      <w:pPr>
        <w:shd w:val="clear" w:color="auto" w:fill="FFFFFF"/>
        <w:suppressAutoHyphens/>
        <w:spacing w:after="0" w:line="240" w:lineRule="auto"/>
        <w:jc w:val="both"/>
        <w:rPr>
          <w:rFonts w:ascii="Times New Roman" w:hAnsi="Times New Roman" w:cs="Times New Roman"/>
        </w:rPr>
      </w:pPr>
      <w:r w:rsidRPr="00B93585">
        <w:rPr>
          <w:rFonts w:ascii="Times New Roman" w:hAnsi="Times New Roman" w:cs="Times New Roman"/>
        </w:rPr>
        <w:t>2. В чем, с точки зрения гигиены, особенности отходов образующихся в противотуберкулезных диспансерах?</w:t>
      </w:r>
    </w:p>
    <w:p w:rsidR="00B93585" w:rsidRPr="00B93585" w:rsidRDefault="00B93585" w:rsidP="00B93585">
      <w:pPr>
        <w:shd w:val="clear" w:color="auto" w:fill="FFFFFF"/>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3. Каково значение </w:t>
      </w:r>
      <w:proofErr w:type="spellStart"/>
      <w:r w:rsidRPr="00B93585">
        <w:rPr>
          <w:rFonts w:ascii="Times New Roman" w:hAnsi="Times New Roman" w:cs="Times New Roman"/>
        </w:rPr>
        <w:t>барьерно-огрничительных</w:t>
      </w:r>
      <w:proofErr w:type="spellEnd"/>
      <w:r w:rsidRPr="00B93585">
        <w:rPr>
          <w:rFonts w:ascii="Times New Roman" w:hAnsi="Times New Roman" w:cs="Times New Roman"/>
        </w:rPr>
        <w:t xml:space="preserve"> мероприятий в условиях распространения новой </w:t>
      </w:r>
      <w:proofErr w:type="spellStart"/>
      <w:r w:rsidRPr="00B93585">
        <w:rPr>
          <w:rFonts w:ascii="Times New Roman" w:hAnsi="Times New Roman" w:cs="Times New Roman"/>
        </w:rPr>
        <w:t>коронавирусной</w:t>
      </w:r>
      <w:proofErr w:type="spellEnd"/>
      <w:r w:rsidRPr="00B93585">
        <w:rPr>
          <w:rFonts w:ascii="Times New Roman" w:hAnsi="Times New Roman" w:cs="Times New Roman"/>
        </w:rPr>
        <w:t xml:space="preserve"> инфекции </w:t>
      </w:r>
      <w:r w:rsidRPr="00B93585">
        <w:rPr>
          <w:rFonts w:ascii="Times New Roman" w:hAnsi="Times New Roman" w:cs="Times New Roman"/>
          <w:lang w:val="en-US"/>
        </w:rPr>
        <w:t>COVID</w:t>
      </w:r>
      <w:r w:rsidRPr="00B93585">
        <w:rPr>
          <w:rFonts w:ascii="Times New Roman" w:hAnsi="Times New Roman" w:cs="Times New Roman"/>
        </w:rPr>
        <w:t xml:space="preserve">-19 в ЛПУ </w:t>
      </w:r>
      <w:hyperlink r:id="rId147" w:history="1">
        <w:r w:rsidRPr="00B93585">
          <w:rPr>
            <w:rStyle w:val="aa"/>
            <w:rFonts w:ascii="Times New Roman" w:hAnsi="Times New Roman" w:cs="Times New Roman"/>
          </w:rPr>
          <w:t>http://www.consultant.ru/document/cons_doc_LAW_347896/</w:t>
        </w:r>
      </w:hyperlink>
    </w:p>
    <w:p w:rsidR="00B93585" w:rsidRPr="00B93585" w:rsidRDefault="00B93585" w:rsidP="00B93585">
      <w:pPr>
        <w:shd w:val="clear" w:color="auto" w:fill="FFFFFF"/>
        <w:suppressAutoHyphens/>
        <w:spacing w:after="0" w:line="240" w:lineRule="auto"/>
        <w:jc w:val="both"/>
        <w:rPr>
          <w:rFonts w:ascii="Times New Roman" w:hAnsi="Times New Roman" w:cs="Times New Roman"/>
        </w:rPr>
      </w:pPr>
    </w:p>
    <w:p w:rsidR="00B93585" w:rsidRPr="00B93585" w:rsidRDefault="00B93585" w:rsidP="00B93585">
      <w:pPr>
        <w:shd w:val="clear" w:color="auto" w:fill="FFFFFF"/>
        <w:suppressAutoHyphens/>
        <w:spacing w:after="0" w:line="240" w:lineRule="auto"/>
        <w:jc w:val="both"/>
        <w:rPr>
          <w:rFonts w:ascii="Times New Roman" w:hAnsi="Times New Roman" w:cs="Times New Roman"/>
        </w:rPr>
      </w:pPr>
      <w:r w:rsidRPr="00B93585">
        <w:rPr>
          <w:rFonts w:ascii="Times New Roman" w:hAnsi="Times New Roman" w:cs="Times New Roman"/>
        </w:rPr>
        <w:t>4. В чем заключается и эпидемиологическое значение медицинских отходов различных классов?</w:t>
      </w:r>
    </w:p>
    <w:p w:rsidR="00B93585" w:rsidRPr="00B93585" w:rsidRDefault="00B93585" w:rsidP="00B93585">
      <w:pPr>
        <w:pStyle w:val="32"/>
        <w:spacing w:after="0"/>
        <w:jc w:val="both"/>
        <w:rPr>
          <w:rFonts w:ascii="Times New Roman" w:hAnsi="Times New Roman"/>
          <w:b/>
          <w:sz w:val="22"/>
          <w:szCs w:val="22"/>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148"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149"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150"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151"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152"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153"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154"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15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156"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157"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lastRenderedPageBreak/>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692"/>
      </w:tblGrid>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158"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59"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60"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61"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9498"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162"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163"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164"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65" w:history="1">
              <w:r w:rsidRPr="00B93585">
                <w:rPr>
                  <w:rStyle w:val="aa"/>
                  <w:sz w:val="22"/>
                  <w:szCs w:val="22"/>
                </w:rPr>
                <w:t>http://www.consultant.ru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C55290"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66" w:history="1">
              <w:r w:rsidRPr="00B93585">
                <w:rPr>
                  <w:rStyle w:val="aa"/>
                  <w:sz w:val="22"/>
                  <w:szCs w:val="22"/>
                </w:rPr>
                <w:t>http://www.garant.ru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spacing w:after="0" w:line="240" w:lineRule="auto"/>
        <w:ind w:firstLine="567"/>
        <w:jc w:val="both"/>
        <w:rPr>
          <w:rFonts w:ascii="Times New Roman" w:hAnsi="Times New Roman" w:cs="Times New Roman"/>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bCs/>
                <w:kern w:val="2"/>
              </w:rPr>
            </w:pPr>
            <w:r w:rsidRPr="00B93585">
              <w:rPr>
                <w:rFonts w:ascii="Times New Roman" w:hAnsi="Times New Roman" w:cs="Times New Roman"/>
                <w:bCs/>
                <w:kern w:val="2"/>
              </w:rPr>
              <w:t>Санитарная очистка территории ЛПУ.</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bCs/>
              </w:rPr>
              <w:t>Гигиенические требования к размещению, планировке и оборудованию  площадки для временного хранения медицинских отходов ЛПУ</w:t>
            </w:r>
            <w:r w:rsidRPr="00B93585">
              <w:rPr>
                <w:rFonts w:ascii="Times New Roman" w:hAnsi="Times New Roman" w:cs="Times New Roman"/>
              </w:rPr>
              <w:t>.</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1. Работа с нормативными документами и законодательной базой:</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shd w:val="clear" w:color="auto" w:fill="FFFFFF"/>
              </w:rPr>
            </w:pPr>
            <w:r w:rsidRPr="00B93585">
              <w:rPr>
                <w:rFonts w:ascii="Times New Roman" w:hAnsi="Times New Roman" w:cs="Times New Roman"/>
                <w:color w:val="000000"/>
                <w:spacing w:val="-10"/>
                <w:w w:val="101"/>
              </w:rPr>
              <w:t xml:space="preserve">- - </w:t>
            </w:r>
            <w:proofErr w:type="spellStart"/>
            <w:r w:rsidRPr="00B93585">
              <w:rPr>
                <w:rFonts w:ascii="Times New Roman" w:hAnsi="Times New Roman" w:cs="Times New Roman"/>
                <w:bCs/>
                <w:kern w:val="36"/>
              </w:rPr>
              <w:t>СанПиН</w:t>
            </w:r>
            <w:proofErr w:type="spellEnd"/>
            <w:r w:rsidRPr="00B93585">
              <w:rPr>
                <w:rFonts w:ascii="Times New Roman" w:hAnsi="Times New Roman" w:cs="Times New Roman"/>
                <w:bCs/>
                <w:kern w:val="36"/>
              </w:rPr>
              <w:t xml:space="preserve"> 2.1.3684 -21</w:t>
            </w:r>
            <w:r w:rsidRPr="00B93585">
              <w:rPr>
                <w:rFonts w:ascii="Times New Roman" w:hAnsi="Times New Roman" w:cs="Times New Roman"/>
              </w:rPr>
              <w:t>.</w:t>
            </w:r>
            <w:r w:rsidRPr="00B93585">
              <w:rPr>
                <w:rFonts w:ascii="Times New Roman" w:hAnsi="Times New Roman" w:cs="Times New Roman"/>
                <w:shd w:val="clear" w:color="auto" w:fill="FFFFFF"/>
              </w:rPr>
              <w:t xml:space="preserve"> </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w:t>
            </w:r>
            <w:r w:rsidRPr="00B93585">
              <w:rPr>
                <w:rFonts w:ascii="Times New Roman" w:hAnsi="Times New Roman" w:cs="Times New Roman"/>
                <w:bCs/>
                <w:kern w:val="36"/>
              </w:rPr>
              <w:t xml:space="preserve"> </w:t>
            </w:r>
            <w:proofErr w:type="spellStart"/>
            <w:r w:rsidRPr="00B93585">
              <w:rPr>
                <w:rFonts w:ascii="Times New Roman" w:hAnsi="Times New Roman" w:cs="Times New Roman"/>
                <w:bCs/>
                <w:kern w:val="36"/>
              </w:rPr>
              <w:t>СанПиН</w:t>
            </w:r>
            <w:proofErr w:type="spellEnd"/>
            <w:r w:rsidRPr="00B93585">
              <w:rPr>
                <w:rFonts w:ascii="Times New Roman" w:hAnsi="Times New Roman" w:cs="Times New Roman"/>
                <w:bCs/>
                <w:kern w:val="36"/>
              </w:rPr>
              <w:t xml:space="preserve"> 2.1.3678-20</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 xml:space="preserve">2.Написание реферата на тему: </w:t>
            </w:r>
            <w:proofErr w:type="spellStart"/>
            <w:r w:rsidRPr="00B93585">
              <w:rPr>
                <w:rFonts w:ascii="Times New Roman" w:hAnsi="Times New Roman" w:cs="Times New Roman"/>
              </w:rPr>
              <w:t>Инсинераторы</w:t>
            </w:r>
            <w:proofErr w:type="spellEnd"/>
            <w:r w:rsidRPr="00B93585">
              <w:rPr>
                <w:rFonts w:ascii="Times New Roman" w:hAnsi="Times New Roman" w:cs="Times New Roman"/>
              </w:rPr>
              <w:t xml:space="preserve"> контейнерного типа. Характеристика.</w:t>
            </w:r>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b/>
          <w:u w:val="single"/>
        </w:rPr>
      </w:pPr>
      <w:r w:rsidRPr="00B93585">
        <w:rPr>
          <w:rFonts w:ascii="Times New Roman" w:hAnsi="Times New Roman" w:cs="Times New Roman"/>
          <w:b/>
          <w:u w:val="single"/>
        </w:rPr>
        <w:t>Семестр – 4</w:t>
      </w:r>
    </w:p>
    <w:p w:rsidR="00B93585" w:rsidRPr="00B93585" w:rsidRDefault="00B93585" w:rsidP="00B93585">
      <w:pPr>
        <w:spacing w:after="0" w:line="240" w:lineRule="auto"/>
        <w:jc w:val="both"/>
        <w:rPr>
          <w:rFonts w:ascii="Times New Roman" w:hAnsi="Times New Roman" w:cs="Times New Roman"/>
          <w:b/>
          <w:iCs/>
        </w:rPr>
      </w:pPr>
    </w:p>
    <w:p w:rsidR="00B93585" w:rsidRPr="00B93585" w:rsidRDefault="00B93585" w:rsidP="00B93585">
      <w:pPr>
        <w:spacing w:after="0" w:line="240" w:lineRule="auto"/>
        <w:jc w:val="both"/>
        <w:rPr>
          <w:rFonts w:ascii="Times New Roman" w:hAnsi="Times New Roman" w:cs="Times New Roman"/>
          <w:b/>
          <w:iCs/>
        </w:rPr>
      </w:pPr>
      <w:r w:rsidRPr="00B93585">
        <w:rPr>
          <w:rFonts w:ascii="Times New Roman" w:hAnsi="Times New Roman" w:cs="Times New Roman"/>
          <w:b/>
          <w:iCs/>
        </w:rPr>
        <w:t xml:space="preserve">Раздел 6. </w:t>
      </w:r>
      <w:r w:rsidRPr="00B93585">
        <w:rPr>
          <w:rStyle w:val="FontStyle49"/>
          <w:b/>
        </w:rPr>
        <w:t>Гигиенические проблемы сохранения здоровья работающего населения</w:t>
      </w:r>
      <w:r w:rsidRPr="00B93585">
        <w:rPr>
          <w:rFonts w:ascii="Times New Roman" w:hAnsi="Times New Roman" w:cs="Times New Roman"/>
          <w:b/>
          <w:iCs/>
        </w:rPr>
        <w:t>.</w:t>
      </w: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tabs>
          <w:tab w:val="left" w:pos="432"/>
        </w:tabs>
        <w:spacing w:after="0" w:line="240" w:lineRule="auto"/>
        <w:jc w:val="both"/>
        <w:rPr>
          <w:rFonts w:ascii="Times New Roman" w:hAnsi="Times New Roman" w:cs="Times New Roman"/>
        </w:rPr>
      </w:pPr>
      <w:r w:rsidRPr="00B93585">
        <w:rPr>
          <w:rFonts w:ascii="Times New Roman" w:hAnsi="Times New Roman" w:cs="Times New Roman"/>
        </w:rPr>
        <w:lastRenderedPageBreak/>
        <w:t>1</w:t>
      </w:r>
      <w:r w:rsidRPr="00B93585">
        <w:rPr>
          <w:rFonts w:ascii="Times New Roman" w:hAnsi="Times New Roman" w:cs="Times New Roman"/>
          <w:b/>
        </w:rPr>
        <w:t>. Тема занятия № 1:</w:t>
      </w:r>
      <w:r w:rsidRPr="00B93585">
        <w:rPr>
          <w:rFonts w:ascii="Times New Roman" w:hAnsi="Times New Roman" w:cs="Times New Roman"/>
        </w:rPr>
        <w:t xml:space="preserve"> «Вредные факторы производственной среды, их влияние на организм (шум, вибрация, повышенное и пониженное давление, профилактические мероприятия при работе с </w:t>
      </w:r>
      <w:proofErr w:type="spellStart"/>
      <w:r w:rsidRPr="00B93585">
        <w:rPr>
          <w:rFonts w:ascii="Times New Roman" w:hAnsi="Times New Roman" w:cs="Times New Roman"/>
        </w:rPr>
        <w:t>видеодисплейными</w:t>
      </w:r>
      <w:proofErr w:type="spellEnd"/>
      <w:r w:rsidRPr="00B93585">
        <w:rPr>
          <w:rFonts w:ascii="Times New Roman" w:hAnsi="Times New Roman" w:cs="Times New Roman"/>
        </w:rPr>
        <w:t xml:space="preserve"> терминалами)».</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w:t>
      </w:r>
      <w:r w:rsidRPr="00B93585">
        <w:rPr>
          <w:rFonts w:ascii="Times New Roman" w:hAnsi="Times New Roman" w:cs="Times New Roman"/>
          <w:color w:val="000000"/>
          <w:spacing w:val="-10"/>
          <w:w w:val="101"/>
        </w:rPr>
        <w:t>о</w:t>
      </w:r>
      <w:r w:rsidRPr="00B93585">
        <w:rPr>
          <w:rFonts w:ascii="Times New Roman" w:hAnsi="Times New Roman" w:cs="Times New Roman"/>
        </w:rPr>
        <w:t xml:space="preserve">знакомить студентов с вредными производственными факторами и основными патологическими состояниями ими вызываемыми. </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shd w:val="clear" w:color="auto" w:fill="FFFFFF"/>
        <w:autoSpaceDE w:val="0"/>
        <w:spacing w:after="0" w:line="240" w:lineRule="auto"/>
        <w:jc w:val="both"/>
        <w:rPr>
          <w:rFonts w:ascii="Times New Roman" w:hAnsi="Times New Roman" w:cs="Times New Roman"/>
        </w:rPr>
      </w:pPr>
      <w:r w:rsidRPr="00B93585">
        <w:rPr>
          <w:rFonts w:ascii="Times New Roman" w:hAnsi="Times New Roman" w:cs="Times New Roman"/>
          <w:color w:val="000000"/>
          <w:spacing w:val="-10"/>
          <w:w w:val="101"/>
        </w:rPr>
        <w:t>-научить студентов разрабатывать г</w:t>
      </w:r>
      <w:r w:rsidRPr="00B93585">
        <w:rPr>
          <w:rFonts w:ascii="Times New Roman" w:hAnsi="Times New Roman" w:cs="Times New Roman"/>
        </w:rPr>
        <w:t>игиенические мероприятия по улучшению условий труда;</w:t>
      </w:r>
    </w:p>
    <w:p w:rsidR="00B93585" w:rsidRPr="00B93585" w:rsidRDefault="00B93585" w:rsidP="00B93585">
      <w:pPr>
        <w:tabs>
          <w:tab w:val="left" w:pos="1040"/>
          <w:tab w:val="left" w:pos="1440"/>
          <w:tab w:val="left" w:pos="5038"/>
        </w:tabs>
        <w:suppressAutoHyphens/>
        <w:spacing w:after="0" w:line="240" w:lineRule="auto"/>
        <w:jc w:val="both"/>
        <w:rPr>
          <w:rFonts w:ascii="Times New Roman" w:hAnsi="Times New Roman" w:cs="Times New Roman"/>
        </w:rPr>
      </w:pPr>
      <w:r w:rsidRPr="00B93585">
        <w:rPr>
          <w:rFonts w:ascii="Times New Roman" w:hAnsi="Times New Roman" w:cs="Times New Roman"/>
        </w:rPr>
        <w:t>-сформировать понимание значимости комплексного подхода к реализации профилактических мероприятий, направленных на предупреждение профессиональных заболеваний.</w:t>
      </w:r>
    </w:p>
    <w:p w:rsidR="00B93585" w:rsidRPr="00B93585" w:rsidRDefault="00B93585" w:rsidP="00B93585">
      <w:pPr>
        <w:tabs>
          <w:tab w:val="left" w:pos="1620"/>
          <w:tab w:val="left" w:pos="5038"/>
        </w:tabs>
        <w:spacing w:after="0" w:line="240" w:lineRule="auto"/>
        <w:jc w:val="both"/>
        <w:rPr>
          <w:rFonts w:ascii="Times New Roman" w:hAnsi="Times New Roman" w:cs="Times New Roman"/>
        </w:rPr>
      </w:pPr>
    </w:p>
    <w:p w:rsidR="00B93585" w:rsidRPr="00B93585" w:rsidRDefault="00B93585" w:rsidP="00C55290">
      <w:pPr>
        <w:widowControl w:val="0"/>
        <w:numPr>
          <w:ilvl w:val="0"/>
          <w:numId w:val="26"/>
        </w:numPr>
        <w:tabs>
          <w:tab w:val="left" w:pos="-680"/>
          <w:tab w:val="left" w:pos="0"/>
        </w:tabs>
        <w:suppressAutoHyphens/>
        <w:spacing w:after="0" w:line="240" w:lineRule="auto"/>
        <w:ind w:firstLine="0"/>
        <w:jc w:val="both"/>
        <w:rPr>
          <w:rFonts w:ascii="Times New Roman" w:hAnsi="Times New Roman" w:cs="Times New Roman"/>
          <w:b/>
        </w:rPr>
      </w:pP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профессиональные заболевания; </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предельно допустимые уровни воздействия; </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воздействие факторов микроклимата </w:t>
      </w:r>
      <w:proofErr w:type="gramStart"/>
      <w:r w:rsidRPr="00B93585">
        <w:rPr>
          <w:rFonts w:ascii="Times New Roman" w:hAnsi="Times New Roman" w:cs="Times New Roman"/>
        </w:rPr>
        <w:t>на</w:t>
      </w:r>
      <w:proofErr w:type="gramEnd"/>
      <w:r w:rsidRPr="00B93585">
        <w:rPr>
          <w:rFonts w:ascii="Times New Roman" w:hAnsi="Times New Roman" w:cs="Times New Roman"/>
        </w:rPr>
        <w:t xml:space="preserve"> работающих;</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шум, шумовая болезнь;</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общая вибрация, локальная вибрация; вибрационная болезнь; </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декомпрессионная болезнь и баротравма легких;</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электромагнитные излучения и </w:t>
      </w:r>
      <w:proofErr w:type="gramStart"/>
      <w:r w:rsidRPr="00B93585">
        <w:rPr>
          <w:rFonts w:ascii="Times New Roman" w:hAnsi="Times New Roman" w:cs="Times New Roman"/>
        </w:rPr>
        <w:t>патология</w:t>
      </w:r>
      <w:proofErr w:type="gramEnd"/>
      <w:r w:rsidRPr="00B93585">
        <w:rPr>
          <w:rFonts w:ascii="Times New Roman" w:hAnsi="Times New Roman" w:cs="Times New Roman"/>
        </w:rPr>
        <w:t xml:space="preserve"> вызываемая их воздействием.</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pStyle w:val="a7"/>
        <w:numPr>
          <w:ilvl w:val="0"/>
          <w:numId w:val="64"/>
        </w:numPr>
        <w:tabs>
          <w:tab w:val="left" w:pos="0"/>
          <w:tab w:val="left" w:pos="360"/>
        </w:tabs>
        <w:suppressAutoHyphens/>
        <w:ind w:left="0"/>
        <w:jc w:val="both"/>
        <w:rPr>
          <w:sz w:val="22"/>
          <w:szCs w:val="22"/>
        </w:rPr>
      </w:pPr>
      <w:r w:rsidRPr="00B93585">
        <w:rPr>
          <w:sz w:val="22"/>
          <w:szCs w:val="22"/>
        </w:rPr>
        <w:t>Воздействие климатических факторов и параметров микроклимата на организм работающих.</w:t>
      </w:r>
    </w:p>
    <w:p w:rsidR="00B93585" w:rsidRPr="00B93585" w:rsidRDefault="00B93585" w:rsidP="00C55290">
      <w:pPr>
        <w:pStyle w:val="a7"/>
        <w:numPr>
          <w:ilvl w:val="0"/>
          <w:numId w:val="64"/>
        </w:numPr>
        <w:tabs>
          <w:tab w:val="left" w:pos="0"/>
          <w:tab w:val="left" w:pos="360"/>
        </w:tabs>
        <w:suppressAutoHyphens/>
        <w:ind w:left="0"/>
        <w:jc w:val="both"/>
        <w:rPr>
          <w:sz w:val="22"/>
          <w:szCs w:val="22"/>
        </w:rPr>
      </w:pPr>
      <w:r w:rsidRPr="00B93585">
        <w:rPr>
          <w:sz w:val="22"/>
          <w:szCs w:val="22"/>
        </w:rPr>
        <w:t xml:space="preserve">Вибрационная болезнь общая и локальная. Комплекс профилактических мероприятий. </w:t>
      </w:r>
    </w:p>
    <w:p w:rsidR="00B93585" w:rsidRPr="00B93585" w:rsidRDefault="00B93585" w:rsidP="00C55290">
      <w:pPr>
        <w:pStyle w:val="a7"/>
        <w:numPr>
          <w:ilvl w:val="0"/>
          <w:numId w:val="64"/>
        </w:numPr>
        <w:tabs>
          <w:tab w:val="left" w:pos="0"/>
          <w:tab w:val="left" w:pos="360"/>
        </w:tabs>
        <w:suppressAutoHyphens/>
        <w:ind w:left="0"/>
        <w:jc w:val="both"/>
        <w:rPr>
          <w:sz w:val="22"/>
          <w:szCs w:val="22"/>
        </w:rPr>
      </w:pPr>
      <w:r w:rsidRPr="00B93585">
        <w:rPr>
          <w:sz w:val="22"/>
          <w:szCs w:val="22"/>
        </w:rPr>
        <w:t xml:space="preserve">Шумовая болезнь. Комплекс профилактических мероприятий. </w:t>
      </w:r>
    </w:p>
    <w:p w:rsidR="00B93585" w:rsidRPr="00B93585" w:rsidRDefault="00B93585" w:rsidP="00C55290">
      <w:pPr>
        <w:pStyle w:val="a7"/>
        <w:numPr>
          <w:ilvl w:val="0"/>
          <w:numId w:val="64"/>
        </w:numPr>
        <w:tabs>
          <w:tab w:val="left" w:pos="0"/>
          <w:tab w:val="left" w:pos="360"/>
        </w:tabs>
        <w:suppressAutoHyphens/>
        <w:ind w:left="0"/>
        <w:jc w:val="both"/>
        <w:rPr>
          <w:sz w:val="22"/>
          <w:szCs w:val="22"/>
        </w:rPr>
      </w:pPr>
      <w:r w:rsidRPr="00B93585">
        <w:rPr>
          <w:sz w:val="22"/>
          <w:szCs w:val="22"/>
        </w:rPr>
        <w:t xml:space="preserve">Декомпрессионная болезнь, баротравма легких. Воздействие низкого атмосферного давления. Комплекс профилактических мероприятий. </w:t>
      </w:r>
    </w:p>
    <w:p w:rsidR="00B93585" w:rsidRPr="00B93585" w:rsidRDefault="00B93585" w:rsidP="00C55290">
      <w:pPr>
        <w:pStyle w:val="a7"/>
        <w:numPr>
          <w:ilvl w:val="0"/>
          <w:numId w:val="64"/>
        </w:numPr>
        <w:tabs>
          <w:tab w:val="left" w:pos="0"/>
          <w:tab w:val="left" w:pos="360"/>
        </w:tabs>
        <w:suppressAutoHyphens/>
        <w:ind w:left="0"/>
        <w:jc w:val="both"/>
        <w:rPr>
          <w:sz w:val="22"/>
          <w:szCs w:val="22"/>
        </w:rPr>
      </w:pPr>
      <w:r w:rsidRPr="00B93585">
        <w:rPr>
          <w:sz w:val="22"/>
          <w:szCs w:val="22"/>
        </w:rPr>
        <w:t xml:space="preserve">Антропогенные источники электромагнитных излучений. </w:t>
      </w:r>
    </w:p>
    <w:p w:rsidR="00B93585" w:rsidRPr="00B93585" w:rsidRDefault="00B93585" w:rsidP="00C55290">
      <w:pPr>
        <w:pStyle w:val="a7"/>
        <w:numPr>
          <w:ilvl w:val="0"/>
          <w:numId w:val="64"/>
        </w:numPr>
        <w:tabs>
          <w:tab w:val="left" w:pos="360"/>
        </w:tabs>
        <w:suppressAutoHyphens/>
        <w:ind w:left="0"/>
        <w:jc w:val="both"/>
        <w:rPr>
          <w:sz w:val="22"/>
          <w:szCs w:val="22"/>
        </w:rPr>
      </w:pPr>
      <w:r w:rsidRPr="00B93585">
        <w:rPr>
          <w:sz w:val="22"/>
          <w:szCs w:val="22"/>
        </w:rPr>
        <w:t>Влияние электромагнитных излучений на организм человека.</w:t>
      </w:r>
    </w:p>
    <w:p w:rsidR="00B93585" w:rsidRPr="00B93585" w:rsidRDefault="00B93585" w:rsidP="00C55290">
      <w:pPr>
        <w:pStyle w:val="a7"/>
        <w:numPr>
          <w:ilvl w:val="0"/>
          <w:numId w:val="64"/>
        </w:numPr>
        <w:tabs>
          <w:tab w:val="left" w:pos="0"/>
          <w:tab w:val="left" w:pos="360"/>
        </w:tabs>
        <w:suppressAutoHyphens/>
        <w:ind w:left="0"/>
        <w:jc w:val="both"/>
        <w:rPr>
          <w:sz w:val="22"/>
          <w:szCs w:val="22"/>
        </w:rPr>
      </w:pPr>
      <w:r w:rsidRPr="00B93585">
        <w:rPr>
          <w:sz w:val="22"/>
          <w:szCs w:val="22"/>
        </w:rPr>
        <w:t xml:space="preserve">Гигиенические требования при работе с </w:t>
      </w:r>
      <w:proofErr w:type="spellStart"/>
      <w:r w:rsidRPr="00B93585">
        <w:rPr>
          <w:sz w:val="22"/>
          <w:szCs w:val="22"/>
        </w:rPr>
        <w:t>видеодисплейными</w:t>
      </w:r>
      <w:proofErr w:type="spellEnd"/>
      <w:r w:rsidRPr="00B93585">
        <w:rPr>
          <w:sz w:val="22"/>
          <w:szCs w:val="22"/>
        </w:rPr>
        <w:t xml:space="preserve"> терминалами (компьютерами).</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2"/>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proofErr w:type="gramStart"/>
      <w:r w:rsidRPr="00B93585">
        <w:rPr>
          <w:rFonts w:ascii="Times New Roman" w:hAnsi="Times New Roman" w:cs="Times New Roman"/>
        </w:rPr>
        <w:t xml:space="preserve">Основные виды патологии у работающих, обусловленной воздействием вредных промышленных веществ. </w:t>
      </w:r>
      <w:proofErr w:type="gramEnd"/>
    </w:p>
    <w:p w:rsidR="00B93585" w:rsidRPr="00B93585" w:rsidRDefault="00B93585" w:rsidP="00C55290">
      <w:pPr>
        <w:numPr>
          <w:ilvl w:val="2"/>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Перечислите первые признаки неблагоприятного влияния шума на организм человека.</w:t>
      </w:r>
    </w:p>
    <w:p w:rsidR="00B93585" w:rsidRPr="00B93585" w:rsidRDefault="00B93585" w:rsidP="00C55290">
      <w:pPr>
        <w:numPr>
          <w:ilvl w:val="2"/>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Раскройте взаимосвязь между временным и постоянным смещением порога.</w:t>
      </w:r>
    </w:p>
    <w:p w:rsidR="00B93585" w:rsidRPr="00B93585" w:rsidRDefault="00B93585" w:rsidP="00C55290">
      <w:pPr>
        <w:numPr>
          <w:ilvl w:val="2"/>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При звуке, какой интенсивности происходит разрыв барабанной перепонки?</w:t>
      </w:r>
    </w:p>
    <w:p w:rsidR="00B93585" w:rsidRPr="00B93585" w:rsidRDefault="00B93585" w:rsidP="00C55290">
      <w:pPr>
        <w:numPr>
          <w:ilvl w:val="2"/>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Дайте определение шума, вибрации.</w:t>
      </w:r>
    </w:p>
    <w:p w:rsidR="00B93585" w:rsidRPr="00B93585" w:rsidRDefault="00B93585" w:rsidP="00C55290">
      <w:pPr>
        <w:numPr>
          <w:ilvl w:val="2"/>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Какие симптомы развиваются у людей, подвергающихся в условиях производства воздействию локальной вибрации?</w:t>
      </w:r>
    </w:p>
    <w:p w:rsidR="00B93585" w:rsidRPr="00B93585" w:rsidRDefault="00B93585" w:rsidP="00C55290">
      <w:pPr>
        <w:numPr>
          <w:ilvl w:val="2"/>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Перечислите мероприятия, направленные на профилактику профессиональных заболеваний.</w:t>
      </w:r>
    </w:p>
    <w:p w:rsidR="00B93585" w:rsidRPr="00B93585" w:rsidRDefault="00B93585" w:rsidP="00C55290">
      <w:pPr>
        <w:numPr>
          <w:ilvl w:val="2"/>
          <w:numId w:val="11"/>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Перечислите гигиенические требования к организации рабочих мест при работе с компьютером.</w:t>
      </w:r>
    </w:p>
    <w:p w:rsidR="00B93585" w:rsidRPr="00B93585" w:rsidRDefault="00B93585" w:rsidP="00C55290">
      <w:pPr>
        <w:numPr>
          <w:ilvl w:val="0"/>
          <w:numId w:val="27"/>
        </w:numPr>
        <w:shd w:val="clear" w:color="auto" w:fill="FFFFFF"/>
        <w:tabs>
          <w:tab w:val="left" w:leader="do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Перечислите общие требования к организации труда и отдыха пользователей компьютеров.</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167"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168"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169"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lastRenderedPageBreak/>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170"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171"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172"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173"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17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17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176"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550"/>
      </w:tblGrid>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177"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78"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79"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80"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9356"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181"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182"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lastRenderedPageBreak/>
              <w:t>открытый ресурс</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lastRenderedPageBreak/>
              <w:t xml:space="preserve">Приказы Минздрава, </w:t>
            </w:r>
            <w:r w:rsidRPr="00B93585">
              <w:rPr>
                <w:rFonts w:ascii="Times New Roman" w:eastAsia="Calibri" w:hAnsi="Times New Roman" w:cs="Times New Roman"/>
              </w:rPr>
              <w:lastRenderedPageBreak/>
              <w:t xml:space="preserve">Рекомендации, </w:t>
            </w:r>
          </w:p>
        </w:tc>
      </w:tr>
      <w:tr w:rsidR="00B93585" w:rsidRPr="00B93585" w:rsidTr="00C55290">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lastRenderedPageBreak/>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183"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55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84" w:history="1">
              <w:r w:rsidRPr="00B93585">
                <w:rPr>
                  <w:rStyle w:val="aa"/>
                  <w:sz w:val="22"/>
                  <w:szCs w:val="22"/>
                </w:rPr>
                <w:t>http://www.consultant.ru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C55290">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185" w:history="1">
              <w:r w:rsidRPr="00B93585">
                <w:rPr>
                  <w:rStyle w:val="aa"/>
                  <w:sz w:val="22"/>
                  <w:szCs w:val="22"/>
                </w:rPr>
                <w:t>http://www.garant.ru</w:t>
              </w:r>
            </w:hyperlink>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spacing w:after="0" w:line="240" w:lineRule="auto"/>
        <w:ind w:firstLine="567"/>
        <w:jc w:val="both"/>
        <w:rPr>
          <w:rFonts w:ascii="Times New Roman" w:hAnsi="Times New Roman" w:cs="Times New Roman"/>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3"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iCs/>
              </w:rPr>
            </w:pPr>
            <w:r w:rsidRPr="00B93585">
              <w:rPr>
                <w:rStyle w:val="FontStyle49"/>
              </w:rPr>
              <w:t>Гигиенические проблемы сохранения здоровья работающего населения</w:t>
            </w:r>
            <w:r w:rsidRPr="00B93585">
              <w:rPr>
                <w:rFonts w:ascii="Times New Roman" w:hAnsi="Times New Roman" w:cs="Times New Roman"/>
                <w:iCs/>
              </w:rPr>
              <w:t>.</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Вредные факторы производственной среды, их влияние на организм. Профилактика.</w:t>
            </w:r>
          </w:p>
        </w:tc>
        <w:tc>
          <w:tcPr>
            <w:tcW w:w="6583"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color w:val="000000"/>
                <w:spacing w:val="-10"/>
                <w:w w:val="101"/>
              </w:rPr>
              <w:t xml:space="preserve">1. Работа с нормативными документами и законодательной базой: </w:t>
            </w:r>
            <w:r w:rsidRPr="00B93585">
              <w:rPr>
                <w:rFonts w:ascii="Times New Roman" w:hAnsi="Times New Roman" w:cs="Times New Roman"/>
              </w:rPr>
              <w:t xml:space="preserve">«Об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 </w:t>
            </w:r>
            <w:r w:rsidRPr="00B93585">
              <w:rPr>
                <w:rFonts w:ascii="Times New Roman" w:hAnsi="Times New Roman" w:cs="Times New Roman"/>
                <w:shd w:val="clear" w:color="auto" w:fill="FFFFFF"/>
              </w:rPr>
              <w:t>Приказ Министерства здравоохранения РФ от 28.01.2021 №29н и Приказ Минтруда и соцзащиты РФ №988н и Минздрава РФ №1420нот 31.12.2020г</w:t>
            </w:r>
            <w:r w:rsidRPr="00B93585">
              <w:rPr>
                <w:rFonts w:ascii="Times New Roman" w:hAnsi="Times New Roman" w:cs="Times New Roman"/>
              </w:rPr>
              <w:t>)</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 Решение ситуационных задач.</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rPr>
              <w:t>Задача</w:t>
            </w:r>
            <w:r w:rsidRPr="00B93585">
              <w:rPr>
                <w:rFonts w:ascii="Times New Roman" w:hAnsi="Times New Roman" w:cs="Times New Roman"/>
              </w:rPr>
              <w:t xml:space="preserve">. </w:t>
            </w:r>
            <w:r w:rsidRPr="00B93585">
              <w:rPr>
                <w:rFonts w:ascii="Times New Roman" w:hAnsi="Times New Roman" w:cs="Times New Roman"/>
                <w:bCs/>
              </w:rPr>
              <w:t xml:space="preserve">Условие. В </w:t>
            </w:r>
            <w:r w:rsidRPr="00B93585">
              <w:rPr>
                <w:rFonts w:ascii="Times New Roman" w:hAnsi="Times New Roman" w:cs="Times New Roman"/>
              </w:rPr>
              <w:t xml:space="preserve">атмосферном воздухе </w:t>
            </w:r>
            <w:proofErr w:type="gramStart"/>
            <w:r w:rsidRPr="00B93585">
              <w:rPr>
                <w:rFonts w:ascii="Times New Roman" w:hAnsi="Times New Roman" w:cs="Times New Roman"/>
              </w:rPr>
              <w:t>г</w:t>
            </w:r>
            <w:proofErr w:type="gramEnd"/>
            <w:r w:rsidRPr="00B93585">
              <w:rPr>
                <w:rFonts w:ascii="Times New Roman" w:hAnsi="Times New Roman" w:cs="Times New Roman"/>
              </w:rPr>
              <w:t>. К. среднегодовые концентрации техногенных химических веществ составили, мг/м</w:t>
            </w:r>
            <w:r w:rsidRPr="00B93585">
              <w:rPr>
                <w:rFonts w:ascii="Times New Roman" w:hAnsi="Times New Roman" w:cs="Times New Roman"/>
                <w:vertAlign w:val="superscript"/>
              </w:rPr>
              <w:t>3</w:t>
            </w:r>
            <w:r w:rsidRPr="00B93585">
              <w:rPr>
                <w:rFonts w:ascii="Times New Roman" w:hAnsi="Times New Roman" w:cs="Times New Roman"/>
              </w:rPr>
              <w:t>:</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взвешенные вещества.........................0,75 (норма — 0,05)</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диоксид азота.......................................0,03 (норма — 0,04)</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аммиак................................................0,024 (норма — 0,24)</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формальдегид................................0,0015 (норма — 0,003)</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фреоны..................................................0,2 (норма — 0,7)</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сероуглерод..............................................0,4 (норма — 0,7)</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Критическими органами, в наибольшей степени поражаемыми при воздействии взвешенных веществ, диоксида азота, аммиака и формальдегида, являются органы дыхания; для фреонов и сероуглерода — центральная нервная система.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rPr>
              <w:t>Задание.</w:t>
            </w:r>
            <w:r w:rsidRPr="00B93585">
              <w:rPr>
                <w:rFonts w:ascii="Times New Roman" w:hAnsi="Times New Roman" w:cs="Times New Roman"/>
                <w:bCs/>
              </w:rPr>
              <w:t xml:space="preserve"> </w:t>
            </w:r>
            <w:r w:rsidRPr="00B93585">
              <w:rPr>
                <w:rFonts w:ascii="Times New Roman" w:hAnsi="Times New Roman" w:cs="Times New Roman"/>
              </w:rPr>
              <w:t xml:space="preserve">Дайте гигиеническое заключение по приведенной ситуации. Рассчитайте коэффициенты опасности для каждого из техногенных химических веществ, загрязняющих атмосферный воздух, а также вычислите индексы опасности для критических органов. Определите критические органы, в наибольшей </w:t>
            </w:r>
            <w:proofErr w:type="gramStart"/>
            <w:r w:rsidRPr="00B93585">
              <w:rPr>
                <w:rFonts w:ascii="Times New Roman" w:hAnsi="Times New Roman" w:cs="Times New Roman"/>
              </w:rPr>
              <w:t>степени</w:t>
            </w:r>
            <w:proofErr w:type="gramEnd"/>
            <w:r w:rsidRPr="00B93585">
              <w:rPr>
                <w:rFonts w:ascii="Times New Roman" w:hAnsi="Times New Roman" w:cs="Times New Roman"/>
              </w:rPr>
              <w:t xml:space="preserve"> поражаемые при воздействии представленных химических веществ, укажите вещества, играющие наиболее значительную роль в формировании риска для здоровья людей, а также обладающие наибольшим риском воздействия на соответствующий критический орган или систему. </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Ответьте на вопросы: </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1. Что такое риск для здоровья?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2. В чем заключается оценка риска для здоровья?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3. Дайте определение социально-гигиенического мониторинга.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4. Каковы основные элементы анализа риска?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lastRenderedPageBreak/>
              <w:t>5.  Для чего необходимы результаты исследований по оценке риска?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6. Дайте определение </w:t>
            </w:r>
            <w:proofErr w:type="spellStart"/>
            <w:r w:rsidRPr="00B93585">
              <w:rPr>
                <w:rFonts w:ascii="Times New Roman" w:hAnsi="Times New Roman" w:cs="Times New Roman"/>
              </w:rPr>
              <w:t>референтной</w:t>
            </w:r>
            <w:proofErr w:type="spellEnd"/>
            <w:r w:rsidRPr="00B93585">
              <w:rPr>
                <w:rFonts w:ascii="Times New Roman" w:hAnsi="Times New Roman" w:cs="Times New Roman"/>
              </w:rPr>
              <w:t xml:space="preserve"> концентрации.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7. Что такое коэффициент опасности?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8. На </w:t>
            </w:r>
            <w:proofErr w:type="gramStart"/>
            <w:r w:rsidRPr="00B93585">
              <w:rPr>
                <w:rFonts w:ascii="Times New Roman" w:hAnsi="Times New Roman" w:cs="Times New Roman"/>
              </w:rPr>
              <w:t>основании</w:t>
            </w:r>
            <w:proofErr w:type="gramEnd"/>
            <w:r w:rsidRPr="00B93585">
              <w:rPr>
                <w:rFonts w:ascii="Times New Roman" w:hAnsi="Times New Roman" w:cs="Times New Roman"/>
              </w:rPr>
              <w:t xml:space="preserve"> какого расчета оценивается риск для здоровья людей в условиях одновременного поступления в организм нескольких веществ одним и тем же путем?</w:t>
            </w:r>
          </w:p>
          <w:p w:rsidR="00B93585" w:rsidRPr="00B93585" w:rsidRDefault="00B93585" w:rsidP="00B93585">
            <w:pPr>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9. При какой величине коэффициента опасности вероятность развития у человека вредных эффектов при ежедневном поступлении вещества в течение жизни расценивается как несущественная.</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eastAsia="MS Mincho" w:hAnsi="Times New Roman" w:cs="Times New Roman"/>
                <w:color w:val="000000"/>
                <w:spacing w:val="-10"/>
                <w:w w:val="101"/>
              </w:rPr>
              <w:t>3. 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 xml:space="preserve">одготовка рефератов на темы: </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-Шум и профилактика шумовой болезни.</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-Вибрация и профилактика вибрационной болезни.</w:t>
            </w:r>
          </w:p>
        </w:tc>
      </w:tr>
    </w:tbl>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
        </w:rPr>
        <w:lastRenderedPageBreak/>
        <w:t>1. Тема занятия № 2:</w:t>
      </w:r>
      <w:r w:rsidRPr="00B93585">
        <w:rPr>
          <w:rFonts w:ascii="Times New Roman" w:hAnsi="Times New Roman" w:cs="Times New Roman"/>
        </w:rPr>
        <w:t xml:space="preserve"> </w:t>
      </w:r>
      <w:proofErr w:type="gramStart"/>
      <w:r w:rsidRPr="00B93585">
        <w:rPr>
          <w:rFonts w:ascii="Times New Roman" w:hAnsi="Times New Roman" w:cs="Times New Roman"/>
        </w:rPr>
        <w:t>«Производственные факторы химической природы (хлор, аммиак, угарный газ, сероводород, кислоты, щелочи, метиловый спирт, этиленгликоль).»</w:t>
      </w:r>
      <w:proofErr w:type="gramEnd"/>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формирование знаний у студентов по основным параметрам, характеризующим степень токсичности и опасности химических веществ в условиях производства.</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spacing w:val="-10"/>
          <w:w w:val="101"/>
        </w:rPr>
        <w:t>-</w:t>
      </w:r>
      <w:r w:rsidRPr="00B93585">
        <w:rPr>
          <w:rFonts w:ascii="Times New Roman" w:hAnsi="Times New Roman" w:cs="Times New Roman"/>
        </w:rPr>
        <w:t xml:space="preserve"> ознакомить студентов с вредными производственными факторами и основными патологическими состояниями ими вызываемыми;</w:t>
      </w:r>
    </w:p>
    <w:p w:rsidR="00B93585" w:rsidRPr="00B93585" w:rsidRDefault="00B93585" w:rsidP="00B93585">
      <w:pPr>
        <w:shd w:val="clear" w:color="auto" w:fill="FFFFFF"/>
        <w:autoSpaceDE w:val="0"/>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 xml:space="preserve">- ознакомить студентов </w:t>
      </w:r>
      <w:proofErr w:type="gramStart"/>
      <w:r w:rsidRPr="00B93585">
        <w:rPr>
          <w:rFonts w:ascii="Times New Roman" w:hAnsi="Times New Roman" w:cs="Times New Roman"/>
          <w:color w:val="000000"/>
          <w:spacing w:val="-10"/>
          <w:w w:val="101"/>
        </w:rPr>
        <w:t>с</w:t>
      </w:r>
      <w:proofErr w:type="gramEnd"/>
      <w:r w:rsidRPr="00B93585">
        <w:rPr>
          <w:rFonts w:ascii="Times New Roman" w:hAnsi="Times New Roman" w:cs="Times New Roman"/>
          <w:color w:val="000000"/>
          <w:spacing w:val="-10"/>
          <w:w w:val="101"/>
        </w:rPr>
        <w:t xml:space="preserve"> </w:t>
      </w:r>
      <w:proofErr w:type="gramStart"/>
      <w:r w:rsidRPr="00B93585">
        <w:rPr>
          <w:rFonts w:ascii="Times New Roman" w:hAnsi="Times New Roman" w:cs="Times New Roman"/>
          <w:color w:val="000000"/>
          <w:spacing w:val="-10"/>
          <w:w w:val="101"/>
        </w:rPr>
        <w:t>принципам</w:t>
      </w:r>
      <w:proofErr w:type="gramEnd"/>
      <w:r w:rsidRPr="00B93585">
        <w:rPr>
          <w:rFonts w:ascii="Times New Roman" w:hAnsi="Times New Roman" w:cs="Times New Roman"/>
          <w:color w:val="000000"/>
          <w:spacing w:val="-10"/>
          <w:w w:val="101"/>
        </w:rPr>
        <w:t xml:space="preserve"> первичной профилактики по отношению к промышленным ядам;</w:t>
      </w:r>
    </w:p>
    <w:p w:rsidR="00B93585" w:rsidRPr="00B93585" w:rsidRDefault="00B93585" w:rsidP="00B93585">
      <w:pPr>
        <w:shd w:val="clear" w:color="auto" w:fill="FFFFFF"/>
        <w:autoSpaceDE w:val="0"/>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 xml:space="preserve">- изучить методы оценки токсичности и опасности промышленных ядов, правилам защиты от действия промышленных </w:t>
      </w:r>
      <w:proofErr w:type="spellStart"/>
      <w:r w:rsidRPr="00B93585">
        <w:rPr>
          <w:rFonts w:ascii="Times New Roman" w:hAnsi="Times New Roman" w:cs="Times New Roman"/>
          <w:color w:val="000000"/>
          <w:spacing w:val="-10"/>
          <w:w w:val="101"/>
        </w:rPr>
        <w:t>токсикантов</w:t>
      </w:r>
      <w:proofErr w:type="spellEnd"/>
      <w:r w:rsidRPr="00B93585">
        <w:rPr>
          <w:rFonts w:ascii="Times New Roman" w:hAnsi="Times New Roman" w:cs="Times New Roman"/>
          <w:color w:val="000000"/>
          <w:spacing w:val="-10"/>
          <w:w w:val="101"/>
        </w:rPr>
        <w:t>;</w:t>
      </w:r>
    </w:p>
    <w:p w:rsidR="00B93585" w:rsidRPr="00B93585" w:rsidRDefault="00B93585" w:rsidP="00B93585">
      <w:pPr>
        <w:shd w:val="clear" w:color="auto" w:fill="FFFFFF"/>
        <w:autoSpaceDE w:val="0"/>
        <w:spacing w:after="0" w:line="240" w:lineRule="auto"/>
        <w:jc w:val="both"/>
        <w:rPr>
          <w:rFonts w:ascii="Times New Roman" w:hAnsi="Times New Roman" w:cs="Times New Roman"/>
        </w:rPr>
      </w:pPr>
      <w:r w:rsidRPr="00B93585">
        <w:rPr>
          <w:rFonts w:ascii="Times New Roman" w:hAnsi="Times New Roman" w:cs="Times New Roman"/>
          <w:color w:val="000000"/>
          <w:spacing w:val="-10"/>
          <w:w w:val="101"/>
        </w:rPr>
        <w:t>- научить разрабатывать г</w:t>
      </w:r>
      <w:r w:rsidRPr="00B93585">
        <w:rPr>
          <w:rFonts w:ascii="Times New Roman" w:hAnsi="Times New Roman" w:cs="Times New Roman"/>
        </w:rPr>
        <w:t>игиенические мероприятия по улучшению условий труда направленные на предупреждение профессиональных заболеваний.</w:t>
      </w:r>
    </w:p>
    <w:p w:rsidR="00B93585" w:rsidRPr="00B93585" w:rsidRDefault="00B93585" w:rsidP="00B93585">
      <w:pPr>
        <w:tabs>
          <w:tab w:val="left" w:pos="-680"/>
        </w:tabs>
        <w:suppressAutoHyphens/>
        <w:spacing w:after="0" w:line="240" w:lineRule="auto"/>
        <w:jc w:val="both"/>
        <w:rPr>
          <w:rFonts w:ascii="Times New Roman" w:hAnsi="Times New Roman" w:cs="Times New Roman"/>
          <w:b/>
        </w:rPr>
      </w:pPr>
    </w:p>
    <w:p w:rsidR="00B93585" w:rsidRPr="00B93585" w:rsidRDefault="00B93585" w:rsidP="00B93585">
      <w:pPr>
        <w:tabs>
          <w:tab w:val="left" w:pos="-680"/>
        </w:tabs>
        <w:suppressAutoHyphens/>
        <w:spacing w:after="0" w:line="240" w:lineRule="auto"/>
        <w:jc w:val="both"/>
        <w:rPr>
          <w:rFonts w:ascii="Times New Roman" w:hAnsi="Times New Roman" w:cs="Times New Roman"/>
          <w:b/>
        </w:rPr>
      </w:pPr>
      <w:r w:rsidRPr="00B93585">
        <w:rPr>
          <w:rFonts w:ascii="Times New Roman" w:hAnsi="Times New Roman" w:cs="Times New Roman"/>
          <w:b/>
        </w:rPr>
        <w:t xml:space="preserve">2. </w:t>
      </w: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основные токсиканты на промышленных предприятиях и их свойства и гигиеническая характеристика;</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классы опасности токсических веществ;</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ПДК токсичных веществ и основы нормирования;</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профессиональные отравления (острые и хронические); </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влияние токсических веществ на организм работников промышленных предприятий;</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30"/>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Промышленная токсикология, основные термины и понятия.</w:t>
      </w:r>
    </w:p>
    <w:p w:rsidR="00B93585" w:rsidRPr="00B93585" w:rsidRDefault="00B93585" w:rsidP="00C55290">
      <w:pPr>
        <w:numPr>
          <w:ilvl w:val="0"/>
          <w:numId w:val="30"/>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Классификации </w:t>
      </w:r>
      <w:proofErr w:type="gramStart"/>
      <w:r w:rsidRPr="00B93585">
        <w:rPr>
          <w:rFonts w:ascii="Times New Roman" w:hAnsi="Times New Roman" w:cs="Times New Roman"/>
        </w:rPr>
        <w:t>промышленных</w:t>
      </w:r>
      <w:proofErr w:type="gramEnd"/>
      <w:r w:rsidRPr="00B93585">
        <w:rPr>
          <w:rFonts w:ascii="Times New Roman" w:hAnsi="Times New Roman" w:cs="Times New Roman"/>
        </w:rPr>
        <w:t xml:space="preserve"> </w:t>
      </w:r>
      <w:proofErr w:type="spellStart"/>
      <w:r w:rsidRPr="00B93585">
        <w:rPr>
          <w:rFonts w:ascii="Times New Roman" w:hAnsi="Times New Roman" w:cs="Times New Roman"/>
        </w:rPr>
        <w:t>токсикантов</w:t>
      </w:r>
      <w:proofErr w:type="spellEnd"/>
      <w:r w:rsidRPr="00B93585">
        <w:rPr>
          <w:rFonts w:ascii="Times New Roman" w:hAnsi="Times New Roman" w:cs="Times New Roman"/>
        </w:rPr>
        <w:t>.</w:t>
      </w:r>
    </w:p>
    <w:p w:rsidR="00B93585" w:rsidRPr="00B93585" w:rsidRDefault="00B93585" w:rsidP="00C55290">
      <w:pPr>
        <w:numPr>
          <w:ilvl w:val="0"/>
          <w:numId w:val="30"/>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Основные пути и механизмы токсического воздействия промышленных ядов на организм человека.</w:t>
      </w:r>
    </w:p>
    <w:p w:rsidR="00B93585" w:rsidRPr="00B93585" w:rsidRDefault="00B93585" w:rsidP="00C55290">
      <w:pPr>
        <w:numPr>
          <w:ilvl w:val="0"/>
          <w:numId w:val="30"/>
        </w:numPr>
        <w:tabs>
          <w:tab w:val="left" w:pos="0"/>
        </w:tabs>
        <w:suppressAutoHyphens/>
        <w:spacing w:after="0" w:line="240" w:lineRule="auto"/>
        <w:ind w:left="0" w:firstLine="0"/>
        <w:jc w:val="both"/>
        <w:rPr>
          <w:rFonts w:ascii="Times New Roman" w:hAnsi="Times New Roman" w:cs="Times New Roman"/>
        </w:rPr>
      </w:pPr>
      <w:proofErr w:type="gramStart"/>
      <w:r w:rsidRPr="00B93585">
        <w:rPr>
          <w:rFonts w:ascii="Times New Roman" w:hAnsi="Times New Roman" w:cs="Times New Roman"/>
        </w:rPr>
        <w:t xml:space="preserve">Гигиеническая характеристика основных промышленных </w:t>
      </w:r>
      <w:proofErr w:type="spellStart"/>
      <w:r w:rsidRPr="00B93585">
        <w:rPr>
          <w:rFonts w:ascii="Times New Roman" w:hAnsi="Times New Roman" w:cs="Times New Roman"/>
        </w:rPr>
        <w:t>токсикантов</w:t>
      </w:r>
      <w:proofErr w:type="spellEnd"/>
      <w:r w:rsidRPr="00B93585">
        <w:rPr>
          <w:rFonts w:ascii="Times New Roman" w:hAnsi="Times New Roman" w:cs="Times New Roman"/>
        </w:rPr>
        <w:t xml:space="preserve"> (хлор, аммиак, угарный газ, сероводород, кислоты, щелочи, метиловый спирт, этиленгликоль).</w:t>
      </w:r>
      <w:proofErr w:type="gramEnd"/>
    </w:p>
    <w:p w:rsidR="00B93585" w:rsidRPr="00B93585" w:rsidRDefault="00B93585" w:rsidP="00C55290">
      <w:pPr>
        <w:numPr>
          <w:ilvl w:val="0"/>
          <w:numId w:val="30"/>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Основы нормирования вредных химических веществ в воздухе рабочей зоны.</w:t>
      </w:r>
    </w:p>
    <w:p w:rsidR="00B93585" w:rsidRPr="00B93585" w:rsidRDefault="00B93585" w:rsidP="00C55290">
      <w:pPr>
        <w:numPr>
          <w:ilvl w:val="0"/>
          <w:numId w:val="30"/>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Меры профилактики вредного воздействия </w:t>
      </w:r>
      <w:proofErr w:type="gramStart"/>
      <w:r w:rsidRPr="00B93585">
        <w:rPr>
          <w:rFonts w:ascii="Times New Roman" w:hAnsi="Times New Roman" w:cs="Times New Roman"/>
        </w:rPr>
        <w:t>промышленных</w:t>
      </w:r>
      <w:proofErr w:type="gramEnd"/>
      <w:r w:rsidRPr="00B93585">
        <w:rPr>
          <w:rFonts w:ascii="Times New Roman" w:hAnsi="Times New Roman" w:cs="Times New Roman"/>
        </w:rPr>
        <w:t xml:space="preserve"> </w:t>
      </w:r>
      <w:proofErr w:type="spellStart"/>
      <w:r w:rsidRPr="00B93585">
        <w:rPr>
          <w:rFonts w:ascii="Times New Roman" w:hAnsi="Times New Roman" w:cs="Times New Roman"/>
        </w:rPr>
        <w:t>токсикантов</w:t>
      </w:r>
      <w:proofErr w:type="spellEnd"/>
      <w:r w:rsidRPr="00B93585">
        <w:rPr>
          <w:rFonts w:ascii="Times New Roman" w:hAnsi="Times New Roman" w:cs="Times New Roman"/>
        </w:rPr>
        <w:t>.</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31"/>
        </w:numPr>
        <w:shd w:val="clear" w:color="auto" w:fill="FFFFFF"/>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Назовите основные пути поступления и выведения токсических веществ из организма.</w:t>
      </w:r>
    </w:p>
    <w:p w:rsidR="00B93585" w:rsidRPr="00B93585" w:rsidRDefault="00B93585" w:rsidP="00C55290">
      <w:pPr>
        <w:numPr>
          <w:ilvl w:val="0"/>
          <w:numId w:val="31"/>
        </w:numPr>
        <w:shd w:val="clear" w:color="auto" w:fill="FFFFFF"/>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Основные виды патологии у работающих, которые обусловлены воздействием вредных промышленных веществ. </w:t>
      </w:r>
    </w:p>
    <w:p w:rsidR="00B93585" w:rsidRPr="00B93585" w:rsidRDefault="00B93585" w:rsidP="00C55290">
      <w:pPr>
        <w:numPr>
          <w:ilvl w:val="0"/>
          <w:numId w:val="31"/>
        </w:numPr>
        <w:shd w:val="clear" w:color="auto" w:fill="FFFFFF"/>
        <w:suppressAutoHyphens/>
        <w:spacing w:after="0" w:line="240" w:lineRule="auto"/>
        <w:ind w:left="0" w:firstLine="0"/>
        <w:jc w:val="both"/>
        <w:rPr>
          <w:rFonts w:ascii="Times New Roman" w:hAnsi="Times New Roman" w:cs="Times New Roman"/>
        </w:rPr>
      </w:pPr>
      <w:proofErr w:type="gramStart"/>
      <w:r w:rsidRPr="00B93585">
        <w:rPr>
          <w:rFonts w:ascii="Times New Roman" w:hAnsi="Times New Roman" w:cs="Times New Roman"/>
        </w:rPr>
        <w:t>Какие симптомы развиваются у людей, подвергающихся в условиях производства воздействию: окиси углерода, сернистого газа, окислов азота, свинца, ртути, марганца, хрома, бериллия?</w:t>
      </w:r>
      <w:proofErr w:type="gramEnd"/>
    </w:p>
    <w:p w:rsidR="00B93585" w:rsidRPr="00B93585" w:rsidRDefault="00B93585" w:rsidP="00C55290">
      <w:pPr>
        <w:numPr>
          <w:ilvl w:val="0"/>
          <w:numId w:val="31"/>
        </w:numPr>
        <w:shd w:val="clear" w:color="auto" w:fill="FFFFFF"/>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lastRenderedPageBreak/>
        <w:t>Перечислите мероприятия, направленные на профилактику профессиональных заболеваний вызываемых токсическими веществами.</w:t>
      </w:r>
    </w:p>
    <w:p w:rsidR="00B93585" w:rsidRPr="00B93585" w:rsidRDefault="00B93585" w:rsidP="00C55290">
      <w:pPr>
        <w:numPr>
          <w:ilvl w:val="0"/>
          <w:numId w:val="31"/>
        </w:numPr>
        <w:shd w:val="clear" w:color="auto" w:fill="FFFFFF"/>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гигиенические требования к организации рабочих мест при работе с вредными химическими веществами.</w:t>
      </w:r>
    </w:p>
    <w:p w:rsidR="00B93585" w:rsidRPr="00B93585" w:rsidRDefault="00B93585" w:rsidP="00C55290">
      <w:pPr>
        <w:numPr>
          <w:ilvl w:val="0"/>
          <w:numId w:val="31"/>
        </w:numPr>
        <w:shd w:val="clear" w:color="auto" w:fill="FFFFFF"/>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общие требования к организации труда и отдыха при работе с вредными химическими веществами.</w:t>
      </w:r>
    </w:p>
    <w:p w:rsidR="00B93585" w:rsidRPr="00B93585" w:rsidRDefault="00B93585" w:rsidP="00B93585">
      <w:pPr>
        <w:pStyle w:val="32"/>
        <w:spacing w:after="0"/>
        <w:jc w:val="both"/>
        <w:rPr>
          <w:rFonts w:ascii="Times New Roman" w:hAnsi="Times New Roman"/>
          <w:b/>
          <w:sz w:val="22"/>
          <w:szCs w:val="22"/>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186"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187"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188"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189"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190"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191"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192"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19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19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19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lastRenderedPageBreak/>
        <w:t>6. Перечень ресурсов информационно-телекоммуникационной среды «Интернет», необходимых для освоения содержания темы</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692"/>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196"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97"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98"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199"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9498"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200"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201"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202"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03" w:history="1">
              <w:r w:rsidRPr="00B93585">
                <w:rPr>
                  <w:rStyle w:val="aa"/>
                  <w:sz w:val="22"/>
                  <w:szCs w:val="22"/>
                </w:rPr>
                <w:t>http://www.consultant.ru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04" w:history="1">
              <w:r w:rsidRPr="00B93585">
                <w:rPr>
                  <w:rStyle w:val="aa"/>
                  <w:sz w:val="22"/>
                  <w:szCs w:val="22"/>
                </w:rPr>
                <w:t>http://www.garant.ru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spacing w:after="0" w:line="240" w:lineRule="auto"/>
        <w:ind w:firstLine="567"/>
        <w:jc w:val="both"/>
        <w:rPr>
          <w:rFonts w:ascii="Times New Roman" w:hAnsi="Times New Roman" w:cs="Times New Roman"/>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Style w:val="FontStyle49"/>
              </w:rPr>
              <w:t>Гигиенические проблемы сохранения здоровья работающего населения</w:t>
            </w:r>
            <w:r w:rsidRPr="00B93585">
              <w:rPr>
                <w:rFonts w:ascii="Times New Roman" w:hAnsi="Times New Roman" w:cs="Times New Roman"/>
                <w:iCs/>
              </w:rPr>
              <w:t>.</w:t>
            </w:r>
            <w:r w:rsidRPr="00B93585">
              <w:rPr>
                <w:rFonts w:ascii="Times New Roman" w:hAnsi="Times New Roman" w:cs="Times New Roman"/>
              </w:rPr>
              <w:t xml:space="preserve"> </w:t>
            </w:r>
            <w:r w:rsidRPr="00B93585">
              <w:rPr>
                <w:rFonts w:ascii="Times New Roman" w:hAnsi="Times New Roman" w:cs="Times New Roman"/>
                <w:iCs/>
              </w:rPr>
              <w:t>Основы промышленной токсикологии. Принципы нормирования токсических веществ. Профессиональные отравления.</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1. Работа с нормативными документами и законодательной базой:</w:t>
            </w:r>
          </w:p>
          <w:p w:rsidR="00B93585" w:rsidRPr="00B93585" w:rsidRDefault="00B93585" w:rsidP="00B93585">
            <w:pPr>
              <w:pStyle w:val="2"/>
              <w:shd w:val="clear" w:color="auto" w:fill="FFFFFF"/>
              <w:jc w:val="both"/>
              <w:rPr>
                <w:rFonts w:ascii="Times New Roman" w:hAnsi="Times New Roman"/>
                <w:sz w:val="22"/>
                <w:szCs w:val="22"/>
              </w:rPr>
            </w:pPr>
            <w:proofErr w:type="spellStart"/>
            <w:r w:rsidRPr="00B93585">
              <w:rPr>
                <w:rFonts w:ascii="Times New Roman" w:hAnsi="Times New Roman"/>
                <w:color w:val="000000"/>
                <w:sz w:val="22"/>
                <w:szCs w:val="22"/>
                <w:shd w:val="clear" w:color="auto" w:fill="F8F8F8"/>
              </w:rPr>
              <w:t>СанПиН</w:t>
            </w:r>
            <w:proofErr w:type="spellEnd"/>
            <w:r w:rsidRPr="00B93585">
              <w:rPr>
                <w:rFonts w:ascii="Times New Roman" w:hAnsi="Times New Roman"/>
                <w:color w:val="000000"/>
                <w:sz w:val="22"/>
                <w:szCs w:val="22"/>
                <w:shd w:val="clear" w:color="auto" w:fill="F8F8F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B93585" w:rsidRPr="00B93585" w:rsidRDefault="00B93585" w:rsidP="00B93585">
            <w:pPr>
              <w:pStyle w:val="2"/>
              <w:shd w:val="clear" w:color="auto" w:fill="FFFFFF"/>
              <w:jc w:val="both"/>
              <w:rPr>
                <w:rFonts w:ascii="Times New Roman" w:hAnsi="Times New Roman"/>
                <w:sz w:val="22"/>
                <w:szCs w:val="22"/>
                <w:shd w:val="clear" w:color="auto" w:fill="FFFFFF"/>
              </w:rPr>
            </w:pPr>
            <w:r w:rsidRPr="00B93585">
              <w:rPr>
                <w:rFonts w:ascii="Times New Roman" w:hAnsi="Times New Roman"/>
                <w:sz w:val="22"/>
                <w:szCs w:val="22"/>
              </w:rPr>
              <w:t>2. СП-2.1.3678-20 «Санитарно-эпидемиологические требования к условиям труда»</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 </w:t>
            </w:r>
            <w:r w:rsidRPr="00B93585">
              <w:rPr>
                <w:rFonts w:ascii="Times New Roman" w:hAnsi="Times New Roman" w:cs="Times New Roman"/>
                <w:shd w:val="clear" w:color="auto" w:fill="FFFFFF"/>
              </w:rPr>
              <w:t>Приказ Министерства здравоохранения РФ от 28.01.2021 №29н и Приказ Минтруда и соцзащиты РФ №988н и Минздрава РФ №1420нот 31.12.2020г</w:t>
            </w:r>
            <w:r w:rsidRPr="00B93585">
              <w:rPr>
                <w:rFonts w:ascii="Times New Roman" w:hAnsi="Times New Roman" w:cs="Times New Roman"/>
              </w:rPr>
              <w:t>)</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4. Решение ситуационных задач.</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color w:val="000000"/>
              </w:rPr>
              <w:t>Условие.</w:t>
            </w:r>
            <w:r w:rsidRPr="00B93585">
              <w:rPr>
                <w:rFonts w:ascii="Times New Roman" w:hAnsi="Times New Roman" w:cs="Times New Roman"/>
                <w:color w:val="000000"/>
              </w:rPr>
              <w:t xml:space="preserve"> При проведении очередного профилактического медицинского осмотра работников цеха по производству автомобильных аккумуляторов два человека пожаловались на частые головные боли тупого ноющего характера, быструю </w:t>
            </w:r>
            <w:r w:rsidRPr="00B93585">
              <w:rPr>
                <w:rFonts w:ascii="Times New Roman" w:hAnsi="Times New Roman" w:cs="Times New Roman"/>
                <w:color w:val="000000"/>
              </w:rPr>
              <w:lastRenderedPageBreak/>
              <w:t>утомляемость, боли в мышцах, дрожание пальцев рук, периодическое непроизвольное подергивание отдельных мышц. Из анамнеза установлено, что трудовой стаж на данном предприятии и в этом цехе у работников составляет более 10 лет. При осмотре установлено, что кожные покровы бледноватые с серовато-землистым оттенком, видимые слизистые бледные. На деснах, преимущественно у передних зубов, изменен цвет слизистой: вдоль зубов идет лиловая полоска. Имеет место тремор пальцев рук. При пальпации мышц рук отмечается болезненность по ходу нервов.</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color w:val="000000"/>
              </w:rPr>
              <w:t>Задание.</w:t>
            </w:r>
            <w:r w:rsidRPr="00B93585">
              <w:rPr>
                <w:rFonts w:ascii="Times New Roman" w:hAnsi="Times New Roman" w:cs="Times New Roman"/>
                <w:color w:val="000000"/>
              </w:rPr>
              <w:t xml:space="preserve"> О каком профессиональном заболевании может идти </w:t>
            </w:r>
            <w:proofErr w:type="gramStart"/>
            <w:r w:rsidRPr="00B93585">
              <w:rPr>
                <w:rFonts w:ascii="Times New Roman" w:hAnsi="Times New Roman" w:cs="Times New Roman"/>
                <w:color w:val="000000"/>
              </w:rPr>
              <w:t>речь</w:t>
            </w:r>
            <w:proofErr w:type="gramEnd"/>
            <w:r w:rsidRPr="00B93585">
              <w:rPr>
                <w:rFonts w:ascii="Times New Roman" w:hAnsi="Times New Roman" w:cs="Times New Roman"/>
                <w:color w:val="000000"/>
              </w:rPr>
              <w:t xml:space="preserve"> и </w:t>
            </w:r>
            <w:proofErr w:type="gramStart"/>
            <w:r w:rsidRPr="00B93585">
              <w:rPr>
                <w:rFonts w:ascii="Times New Roman" w:hAnsi="Times New Roman" w:cs="Times New Roman"/>
                <w:color w:val="000000"/>
              </w:rPr>
              <w:t>какие</w:t>
            </w:r>
            <w:proofErr w:type="gramEnd"/>
            <w:r w:rsidRPr="00B93585">
              <w:rPr>
                <w:rFonts w:ascii="Times New Roman" w:hAnsi="Times New Roman" w:cs="Times New Roman"/>
                <w:color w:val="000000"/>
              </w:rPr>
              <w:t xml:space="preserve"> мероприятия в этом случае должны быть обеспечены медсанчастью предприятия?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Ответьте на вопросы и выполните задания.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1. Укажите пути проникновения данного токсического вещества в организм человека.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2. В каких органах происходит наибольшее накапливание токсического вещества?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3.  Перечислите основные пути выведения вещества из организма.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4. Какие отравления вызывает данное вещество в условиях производства?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5. Возможно ли отравление данным веществом в быту?</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6. Какие методы исследования необходимо провести для подтверждения диагноза?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7. Охарактеризуйте клинику и течение заболевания.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8. С какими заболеваниями следует дифференцировать данную патологию?</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9. Каковы методы лечения данной патологии?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10. Как решается вопрос о трудоспособности больных с данным заболеванием?</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rPr>
              <w:t>11. Перечислите медицинские меры профилактики.</w:t>
            </w:r>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1</w:t>
      </w:r>
      <w:r w:rsidRPr="00B93585">
        <w:rPr>
          <w:rFonts w:ascii="Times New Roman" w:hAnsi="Times New Roman" w:cs="Times New Roman"/>
          <w:b/>
        </w:rPr>
        <w:t>. Тема занятия № 3:</w:t>
      </w:r>
      <w:r w:rsidRPr="00B93585">
        <w:rPr>
          <w:rFonts w:ascii="Times New Roman" w:hAnsi="Times New Roman" w:cs="Times New Roman"/>
        </w:rPr>
        <w:t xml:space="preserve"> «</w:t>
      </w:r>
      <w:r w:rsidRPr="00B93585">
        <w:rPr>
          <w:rFonts w:ascii="Times New Roman" w:hAnsi="Times New Roman" w:cs="Times New Roman"/>
          <w:iCs/>
        </w:rPr>
        <w:t>Гигиеническая оценка промышленной пыли. Профилактика пневмокониозов</w:t>
      </w:r>
      <w:r w:rsidRPr="00B93585">
        <w:rPr>
          <w:rFonts w:ascii="Times New Roman" w:hAnsi="Times New Roman" w:cs="Times New Roman"/>
        </w:rPr>
        <w:t>»</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w:t>
      </w:r>
      <w:r w:rsidRPr="00B93585">
        <w:rPr>
          <w:rFonts w:ascii="Times New Roman" w:hAnsi="Times New Roman" w:cs="Times New Roman"/>
          <w:color w:val="000000"/>
          <w:spacing w:val="-10"/>
          <w:w w:val="101"/>
        </w:rPr>
        <w:t>о</w:t>
      </w:r>
      <w:r w:rsidRPr="00B93585">
        <w:rPr>
          <w:rFonts w:ascii="Times New Roman" w:hAnsi="Times New Roman" w:cs="Times New Roman"/>
        </w:rPr>
        <w:t xml:space="preserve">знакомить студентов с воздействием на организм промышленной пыли, основными патологическими состояниями вызываемыми ею. </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shd w:val="clear" w:color="auto" w:fill="FFFFFF"/>
        <w:autoSpaceDE w:val="0"/>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 сформировать понимание о свойствах и характеристиках пыли влияющих на состояние здоровья  работающего человека;</w:t>
      </w:r>
    </w:p>
    <w:p w:rsidR="00B93585" w:rsidRPr="00B93585" w:rsidRDefault="00B93585" w:rsidP="00B93585">
      <w:pPr>
        <w:shd w:val="clear" w:color="auto" w:fill="FFFFFF"/>
        <w:autoSpaceDE w:val="0"/>
        <w:spacing w:after="0" w:line="240" w:lineRule="auto"/>
        <w:jc w:val="both"/>
        <w:rPr>
          <w:rFonts w:ascii="Times New Roman" w:hAnsi="Times New Roman" w:cs="Times New Roman"/>
        </w:rPr>
      </w:pPr>
      <w:r w:rsidRPr="00B93585">
        <w:rPr>
          <w:rFonts w:ascii="Times New Roman" w:hAnsi="Times New Roman" w:cs="Times New Roman"/>
          <w:color w:val="000000"/>
          <w:spacing w:val="-10"/>
          <w:w w:val="101"/>
        </w:rPr>
        <w:t>- научить разрабатывать г</w:t>
      </w:r>
      <w:r w:rsidRPr="00B93585">
        <w:rPr>
          <w:rFonts w:ascii="Times New Roman" w:hAnsi="Times New Roman" w:cs="Times New Roman"/>
        </w:rPr>
        <w:t>игиенические мероприятия по улучшению условий труда;</w:t>
      </w:r>
    </w:p>
    <w:p w:rsidR="00B93585" w:rsidRPr="00B93585" w:rsidRDefault="00B93585" w:rsidP="00B93585">
      <w:pPr>
        <w:tabs>
          <w:tab w:val="left" w:pos="1040"/>
          <w:tab w:val="left" w:pos="1440"/>
          <w:tab w:val="left" w:pos="5038"/>
        </w:tabs>
        <w:suppressAutoHyphens/>
        <w:spacing w:after="0" w:line="240" w:lineRule="auto"/>
        <w:jc w:val="both"/>
        <w:rPr>
          <w:rFonts w:ascii="Times New Roman" w:hAnsi="Times New Roman" w:cs="Times New Roman"/>
        </w:rPr>
      </w:pPr>
      <w:r w:rsidRPr="00B93585">
        <w:rPr>
          <w:rFonts w:ascii="Times New Roman" w:hAnsi="Times New Roman" w:cs="Times New Roman"/>
        </w:rPr>
        <w:t>-сформировать понимание значимости комплексного подхода к реализации профилактических мероприятий, направленных на предупреждение профессиональных заболеваний.</w:t>
      </w:r>
    </w:p>
    <w:p w:rsidR="00B93585" w:rsidRPr="00B93585" w:rsidRDefault="00B93585" w:rsidP="00B93585">
      <w:pPr>
        <w:tabs>
          <w:tab w:val="left" w:pos="1620"/>
          <w:tab w:val="left" w:pos="5038"/>
        </w:tabs>
        <w:spacing w:after="0" w:line="240" w:lineRule="auto"/>
        <w:jc w:val="both"/>
        <w:rPr>
          <w:rFonts w:ascii="Times New Roman" w:hAnsi="Times New Roman" w:cs="Times New Roman"/>
        </w:rPr>
      </w:pPr>
    </w:p>
    <w:p w:rsidR="00B93585" w:rsidRPr="00B93585" w:rsidRDefault="00B93585" w:rsidP="00B93585">
      <w:pPr>
        <w:tabs>
          <w:tab w:val="left" w:pos="-680"/>
        </w:tabs>
        <w:suppressAutoHyphens/>
        <w:spacing w:after="0" w:line="240" w:lineRule="auto"/>
        <w:jc w:val="both"/>
        <w:rPr>
          <w:rFonts w:ascii="Times New Roman" w:hAnsi="Times New Roman" w:cs="Times New Roman"/>
          <w:b/>
        </w:rPr>
      </w:pPr>
      <w:r w:rsidRPr="00B93585">
        <w:rPr>
          <w:rFonts w:ascii="Times New Roman" w:hAnsi="Times New Roman" w:cs="Times New Roman"/>
          <w:b/>
        </w:rPr>
        <w:t xml:space="preserve">2. </w:t>
      </w: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профессиональные заболевания; </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вредные вещества </w:t>
      </w:r>
      <w:proofErr w:type="spellStart"/>
      <w:r w:rsidRPr="00B93585">
        <w:rPr>
          <w:rFonts w:ascii="Times New Roman" w:hAnsi="Times New Roman" w:cs="Times New Roman"/>
        </w:rPr>
        <w:t>фиброгенного</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действия</w:t>
      </w:r>
      <w:proofErr w:type="gramEnd"/>
      <w:r w:rsidRPr="00B93585">
        <w:rPr>
          <w:rFonts w:ascii="Times New Roman" w:hAnsi="Times New Roman" w:cs="Times New Roman"/>
        </w:rPr>
        <w:t xml:space="preserve"> влияющие на организм работников промышленных предприятий;</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производственная пыль;</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пневмокониозы и меры профилактики.</w:t>
      </w: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28"/>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Процессы, сопровождающиеся пылеобразованием.</w:t>
      </w:r>
    </w:p>
    <w:p w:rsidR="00B93585" w:rsidRPr="00B93585" w:rsidRDefault="00B93585" w:rsidP="00C55290">
      <w:pPr>
        <w:numPr>
          <w:ilvl w:val="0"/>
          <w:numId w:val="28"/>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Пути поступления вредных веществ </w:t>
      </w:r>
      <w:proofErr w:type="spellStart"/>
      <w:r w:rsidRPr="00B93585">
        <w:rPr>
          <w:rFonts w:ascii="Times New Roman" w:hAnsi="Times New Roman" w:cs="Times New Roman"/>
        </w:rPr>
        <w:t>фиброгенного</w:t>
      </w:r>
      <w:proofErr w:type="spellEnd"/>
      <w:r w:rsidRPr="00B93585">
        <w:rPr>
          <w:rFonts w:ascii="Times New Roman" w:hAnsi="Times New Roman" w:cs="Times New Roman"/>
        </w:rPr>
        <w:t xml:space="preserve"> действия в организм.</w:t>
      </w:r>
    </w:p>
    <w:p w:rsidR="00B93585" w:rsidRPr="00B93585" w:rsidRDefault="00B93585" w:rsidP="00C55290">
      <w:pPr>
        <w:numPr>
          <w:ilvl w:val="0"/>
          <w:numId w:val="28"/>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Характер воздействия пыли на организм и факторы его определяющие.</w:t>
      </w:r>
    </w:p>
    <w:p w:rsidR="00B93585" w:rsidRPr="00B93585" w:rsidRDefault="00B93585" w:rsidP="00C55290">
      <w:pPr>
        <w:numPr>
          <w:ilvl w:val="0"/>
          <w:numId w:val="28"/>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lastRenderedPageBreak/>
        <w:t>Параметры пыли, используемые для санитарной оценки воздушной среды на производстве.</w:t>
      </w:r>
    </w:p>
    <w:p w:rsidR="00B93585" w:rsidRPr="00B93585" w:rsidRDefault="00B93585" w:rsidP="00C55290">
      <w:pPr>
        <w:numPr>
          <w:ilvl w:val="0"/>
          <w:numId w:val="28"/>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Основные виды пылевой патологии.</w:t>
      </w:r>
    </w:p>
    <w:p w:rsidR="00B93585" w:rsidRPr="00B93585" w:rsidRDefault="00B93585" w:rsidP="00C55290">
      <w:pPr>
        <w:numPr>
          <w:ilvl w:val="0"/>
          <w:numId w:val="28"/>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Меры профилактики пневмокониозов.</w:t>
      </w:r>
    </w:p>
    <w:p w:rsidR="00B93585" w:rsidRPr="00B93585" w:rsidRDefault="00B93585" w:rsidP="00B93585">
      <w:pPr>
        <w:tabs>
          <w:tab w:val="left" w:pos="0"/>
        </w:tabs>
        <w:suppressAutoHyphens/>
        <w:spacing w:after="0" w:line="240" w:lineRule="auto"/>
        <w:jc w:val="both"/>
        <w:rPr>
          <w:rFonts w:ascii="Times New Roman" w:hAnsi="Times New Roman" w:cs="Times New Roman"/>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29"/>
        </w:numPr>
        <w:shd w:val="clear" w:color="auto" w:fill="FFFFFF"/>
        <w:tabs>
          <w:tab w:val="num" w:pos="0"/>
        </w:tabs>
        <w:suppressAutoHyphens/>
        <w:spacing w:after="0" w:line="240" w:lineRule="auto"/>
        <w:ind w:left="0" w:firstLine="0"/>
        <w:jc w:val="both"/>
        <w:rPr>
          <w:rFonts w:ascii="Times New Roman" w:hAnsi="Times New Roman" w:cs="Times New Roman"/>
        </w:rPr>
      </w:pPr>
      <w:proofErr w:type="gramStart"/>
      <w:r w:rsidRPr="00B93585">
        <w:rPr>
          <w:rFonts w:ascii="Times New Roman" w:hAnsi="Times New Roman" w:cs="Times New Roman"/>
        </w:rPr>
        <w:t xml:space="preserve">Назовите основные виды патологии у работающих, обусловленной воздействием вредных промышленных веществ. </w:t>
      </w:r>
      <w:proofErr w:type="gramEnd"/>
    </w:p>
    <w:p w:rsidR="00B93585" w:rsidRPr="00B93585" w:rsidRDefault="00B93585" w:rsidP="00C55290">
      <w:pPr>
        <w:numPr>
          <w:ilvl w:val="0"/>
          <w:numId w:val="29"/>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Дайте классификацию пневмокониозов.</w:t>
      </w:r>
    </w:p>
    <w:p w:rsidR="00B93585" w:rsidRPr="00B93585" w:rsidRDefault="00B93585" w:rsidP="00C55290">
      <w:pPr>
        <w:numPr>
          <w:ilvl w:val="0"/>
          <w:numId w:val="29"/>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Какие свойства пыли определяют характер воздействия ее на организм </w:t>
      </w:r>
      <w:proofErr w:type="gramStart"/>
      <w:r w:rsidRPr="00B93585">
        <w:rPr>
          <w:rFonts w:ascii="Times New Roman" w:hAnsi="Times New Roman" w:cs="Times New Roman"/>
        </w:rPr>
        <w:t>работающих</w:t>
      </w:r>
      <w:proofErr w:type="gramEnd"/>
      <w:r w:rsidRPr="00B93585">
        <w:rPr>
          <w:rFonts w:ascii="Times New Roman" w:hAnsi="Times New Roman" w:cs="Times New Roman"/>
        </w:rPr>
        <w:t>?</w:t>
      </w:r>
    </w:p>
    <w:p w:rsidR="00B93585" w:rsidRPr="00B93585" w:rsidRDefault="00B93585" w:rsidP="00C55290">
      <w:pPr>
        <w:numPr>
          <w:ilvl w:val="0"/>
          <w:numId w:val="29"/>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мероприятия, направленные на первичную и вторичную профилактику пневмокониозов.</w:t>
      </w:r>
    </w:p>
    <w:p w:rsidR="00B93585" w:rsidRPr="00B93585" w:rsidRDefault="00B93585" w:rsidP="00C55290">
      <w:pPr>
        <w:numPr>
          <w:ilvl w:val="0"/>
          <w:numId w:val="29"/>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общие требования к организации труда и отдыха рабочих предприятий с высокой степенью запыленности воздуха рабочей зоны.</w:t>
      </w:r>
    </w:p>
    <w:p w:rsidR="00B93585" w:rsidRPr="00B93585" w:rsidRDefault="00B93585" w:rsidP="00B93585">
      <w:pPr>
        <w:pStyle w:val="15"/>
        <w:tabs>
          <w:tab w:val="left" w:leader="dot" w:pos="0"/>
        </w:tabs>
        <w:jc w:val="both"/>
        <w:rPr>
          <w:rFonts w:ascii="Times New Roman" w:hAnsi="Times New Roman"/>
          <w:sz w:val="22"/>
          <w:szCs w:val="22"/>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205"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206"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207"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208"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209"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210"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211"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212"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21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w:t>
      </w:r>
      <w:r w:rsidRPr="00B93585">
        <w:rPr>
          <w:rFonts w:ascii="Times New Roman" w:hAnsi="Times New Roman" w:cs="Times New Roman"/>
        </w:rPr>
        <w:lastRenderedPageBreak/>
        <w:t xml:space="preserve">2017. -376 с.: ил. - Режим доступа: </w:t>
      </w:r>
      <w:hyperlink r:id="rId21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692"/>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215"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16"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17"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18"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9498"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219"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220"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221"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22" w:history="1">
              <w:r w:rsidRPr="00B93585">
                <w:rPr>
                  <w:rStyle w:val="aa"/>
                  <w:sz w:val="22"/>
                  <w:szCs w:val="22"/>
                </w:rPr>
                <w:t>http://www.consultant.ru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23" w:history="1">
              <w:r w:rsidRPr="00B93585">
                <w:rPr>
                  <w:rStyle w:val="aa"/>
                  <w:sz w:val="22"/>
                  <w:szCs w:val="22"/>
                </w:rPr>
                <w:t>http://www.garant.ru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Style w:val="FontStyle49"/>
              </w:rPr>
              <w:t>Гигиенические проблемы сохранения здоровья работающего населения</w:t>
            </w:r>
            <w:r w:rsidRPr="00B93585">
              <w:rPr>
                <w:rFonts w:ascii="Times New Roman" w:hAnsi="Times New Roman" w:cs="Times New Roman"/>
                <w:iCs/>
              </w:rPr>
              <w:t>.</w:t>
            </w:r>
            <w:r w:rsidRPr="00B93585">
              <w:rPr>
                <w:rFonts w:ascii="Times New Roman" w:hAnsi="Times New Roman" w:cs="Times New Roman"/>
              </w:rPr>
              <w:t xml:space="preserve"> </w:t>
            </w:r>
            <w:r w:rsidRPr="00B93585">
              <w:rPr>
                <w:rFonts w:ascii="Times New Roman" w:hAnsi="Times New Roman" w:cs="Times New Roman"/>
                <w:iCs/>
              </w:rPr>
              <w:t>Гигиеническая оценка промышленной пыли. Профилактика пневмокониозов</w:t>
            </w:r>
            <w:r w:rsidRPr="00B93585">
              <w:rPr>
                <w:rFonts w:ascii="Times New Roman" w:hAnsi="Times New Roman" w:cs="Times New Roman"/>
              </w:rPr>
              <w:t>.</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1. Работа с нормативными документами и законодательной базой:</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 </w:t>
            </w:r>
            <w:hyperlink r:id="rId224" w:anchor="6560IO" w:history="1">
              <w:r w:rsidRPr="00B93585">
                <w:rPr>
                  <w:rStyle w:val="aa"/>
                  <w:rFonts w:ascii="Times New Roman" w:eastAsiaTheme="majorEastAsia" w:hAnsi="Times New Roman" w:cs="Times New Roman"/>
                  <w:bCs/>
                  <w:color w:val="3451A0"/>
                  <w:shd w:val="clear" w:color="auto" w:fill="FFFFFF"/>
                </w:rPr>
                <w:t>СП 2.2.3670-20 "Санитарно-эпидемиологические требования к условиям труда"</w:t>
              </w:r>
            </w:hyperlink>
            <w:r w:rsidRPr="00B93585">
              <w:rPr>
                <w:rFonts w:ascii="Times New Roman" w:hAnsi="Times New Roman" w:cs="Times New Roman"/>
              </w:rPr>
              <w:t xml:space="preserve"> </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5B5E5F"/>
              </w:rPr>
            </w:pPr>
            <w:proofErr w:type="gramStart"/>
            <w:r w:rsidRPr="00B93585">
              <w:rPr>
                <w:rFonts w:ascii="Times New Roman" w:hAnsi="Times New Roman" w:cs="Times New Roman"/>
              </w:rPr>
              <w:t>-</w:t>
            </w:r>
            <w:hyperlink r:id="rId225" w:history="1">
              <w:r w:rsidRPr="00B93585">
                <w:rPr>
                  <w:rStyle w:val="aa"/>
                  <w:rFonts w:ascii="Times New Roman" w:eastAsiaTheme="majorEastAsia" w:hAnsi="Times New Roman" w:cs="Times New Roman"/>
                  <w:bCs/>
                  <w:color w:val="3272C0"/>
                </w:rPr>
                <w:t xml:space="preserve">Приказ Министерства здравоохранения РФ от 28.01.2021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w:t>
              </w:r>
              <w:r w:rsidRPr="00B93585">
                <w:rPr>
                  <w:rStyle w:val="aa"/>
                  <w:rFonts w:ascii="Times New Roman" w:eastAsiaTheme="majorEastAsia" w:hAnsi="Times New Roman" w:cs="Times New Roman"/>
                  <w:bCs/>
                  <w:color w:val="3272C0"/>
                </w:rPr>
                <w:lastRenderedPageBreak/>
                <w:t>выполнении которых проводятся обязательные предварительные и периодические медицинские осмотры"</w:t>
              </w:r>
            </w:hyperlink>
            <w:proofErr w:type="gramEnd"/>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bCs/>
                <w:color w:val="5B5E5F"/>
              </w:rPr>
              <w:t>-</w:t>
            </w:r>
            <w:r w:rsidRPr="00B93585">
              <w:rPr>
                <w:rFonts w:ascii="Times New Roman" w:hAnsi="Times New Roman" w:cs="Times New Roman"/>
                <w:bCs/>
                <w:color w:val="444444"/>
                <w:shd w:val="clear" w:color="auto" w:fill="FFFFFF"/>
              </w:rPr>
              <w:t>Об утверждении </w:t>
            </w:r>
            <w:hyperlink r:id="rId226" w:anchor="6540IN" w:history="1">
              <w:r w:rsidRPr="00B93585">
                <w:rPr>
                  <w:rStyle w:val="aa"/>
                  <w:rFonts w:ascii="Times New Roman" w:eastAsiaTheme="majorEastAsia" w:hAnsi="Times New Roman" w:cs="Times New Roman"/>
                  <w:bCs/>
                  <w:color w:val="3451A0"/>
                  <w:shd w:val="clear" w:color="auto" w:fill="FFFFFF"/>
                </w:rPr>
                <w:t>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hyperlink>
            <w:r w:rsidRPr="00B93585">
              <w:rPr>
                <w:rFonts w:ascii="Times New Roman" w:hAnsi="Times New Roman" w:cs="Times New Roman"/>
              </w:rPr>
              <w:t xml:space="preserve"> – </w:t>
            </w:r>
            <w:r w:rsidRPr="00B93585">
              <w:rPr>
                <w:rFonts w:ascii="Times New Roman" w:hAnsi="Times New Roman" w:cs="Times New Roman"/>
                <w:shd w:val="clear" w:color="auto" w:fill="FFFFFF"/>
              </w:rPr>
              <w:t>Приказ Минтруда и соцзащиты РФ №988н и Минздрава РФ №1420нот 31.12.2020г</w:t>
            </w:r>
            <w:r w:rsidRPr="00B93585">
              <w:rPr>
                <w:rFonts w:ascii="Times New Roman" w:hAnsi="Times New Roman" w:cs="Times New Roman"/>
              </w:rPr>
              <w:t>)</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 Решение ситуационных задач.</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color w:val="000000"/>
              </w:rPr>
            </w:pPr>
            <w:r w:rsidRPr="00B93585">
              <w:rPr>
                <w:rFonts w:ascii="Times New Roman" w:hAnsi="Times New Roman" w:cs="Times New Roman"/>
                <w:b/>
                <w:bCs/>
                <w:color w:val="000000"/>
              </w:rPr>
              <w:t xml:space="preserve">Условие. </w:t>
            </w:r>
            <w:r w:rsidRPr="00B93585">
              <w:rPr>
                <w:rFonts w:ascii="Times New Roman" w:hAnsi="Times New Roman" w:cs="Times New Roman"/>
                <w:color w:val="000000"/>
              </w:rPr>
              <w:t>В карьере по добыче руды у экскаватора, занимающегося погрузкой горной породы, сделали пробы воздуха с целью определения концентрации пыли, ее химического состава и дисперсности пылевых частиц. Концентрация пыли в воздухе рабочей зоны составила 4 мг/м</w:t>
            </w:r>
            <w:r w:rsidRPr="00B93585">
              <w:rPr>
                <w:rFonts w:ascii="Times New Roman" w:hAnsi="Times New Roman" w:cs="Times New Roman"/>
                <w:color w:val="000000"/>
                <w:vertAlign w:val="superscript"/>
              </w:rPr>
              <w:t>3</w:t>
            </w:r>
            <w:r w:rsidRPr="00B93585">
              <w:rPr>
                <w:rFonts w:ascii="Times New Roman" w:hAnsi="Times New Roman" w:cs="Times New Roman"/>
                <w:color w:val="000000"/>
              </w:rPr>
              <w:t>. Пыль содержала 55 % свободной двуокиси кремния (ПДК для данного вида пыли — 2 мг/м</w:t>
            </w:r>
            <w:r w:rsidRPr="00B93585">
              <w:rPr>
                <w:rFonts w:ascii="Times New Roman" w:hAnsi="Times New Roman" w:cs="Times New Roman"/>
                <w:color w:val="000000"/>
                <w:vertAlign w:val="superscript"/>
              </w:rPr>
              <w:t>3</w:t>
            </w:r>
            <w:r w:rsidRPr="00B93585">
              <w:rPr>
                <w:rFonts w:ascii="Times New Roman" w:hAnsi="Times New Roman" w:cs="Times New Roman"/>
                <w:color w:val="000000"/>
              </w:rPr>
              <w:t>). Дисперсность пылевых частиц следующая:</w:t>
            </w:r>
          </w:p>
          <w:tbl>
            <w:tblPr>
              <w:tblW w:w="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1"/>
              <w:gridCol w:w="737"/>
              <w:gridCol w:w="684"/>
              <w:gridCol w:w="529"/>
            </w:tblGrid>
            <w:tr w:rsidR="00B93585" w:rsidRPr="00B93585" w:rsidTr="00B93585">
              <w:tc>
                <w:tcPr>
                  <w:tcW w:w="31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размер пылевых частиц, </w:t>
                  </w:r>
                  <w:proofErr w:type="spellStart"/>
                  <w:r w:rsidRPr="00B93585">
                    <w:rPr>
                      <w:rFonts w:ascii="Times New Roman" w:hAnsi="Times New Roman" w:cs="Times New Roman"/>
                      <w:color w:val="000000"/>
                    </w:rPr>
                    <w:t>ммк</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color w:val="000000"/>
                    </w:rPr>
                    <w:t>до 1,0</w:t>
                  </w:r>
                </w:p>
              </w:tc>
              <w:tc>
                <w:tcPr>
                  <w:tcW w:w="6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color w:val="000000"/>
                    </w:rPr>
                    <w:t>1- 5</w:t>
                  </w:r>
                </w:p>
              </w:tc>
              <w:tc>
                <w:tcPr>
                  <w:tcW w:w="5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&gt;5</w:t>
                  </w:r>
                </w:p>
              </w:tc>
            </w:tr>
            <w:tr w:rsidR="00B93585" w:rsidRPr="00B93585" w:rsidTr="00B93585">
              <w:trPr>
                <w:trHeight w:val="238"/>
              </w:trPr>
              <w:tc>
                <w:tcPr>
                  <w:tcW w:w="31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color w:val="000000"/>
                    </w:rPr>
                    <w:t>содержание пылевых частиц,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15</w:t>
                  </w:r>
                </w:p>
              </w:tc>
              <w:tc>
                <w:tcPr>
                  <w:tcW w:w="6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80</w:t>
                  </w:r>
                </w:p>
              </w:tc>
              <w:tc>
                <w:tcPr>
                  <w:tcW w:w="5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3585" w:rsidRPr="00B93585" w:rsidRDefault="00B93585" w:rsidP="00B93585">
                  <w:pPr>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5</w:t>
                  </w:r>
                </w:p>
              </w:tc>
            </w:tr>
          </w:tbl>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color w:val="000000"/>
              </w:rPr>
              <w:t xml:space="preserve">Задание. </w:t>
            </w:r>
            <w:r w:rsidRPr="00B93585">
              <w:rPr>
                <w:rFonts w:ascii="Times New Roman" w:hAnsi="Times New Roman" w:cs="Times New Roman"/>
                <w:color w:val="000000"/>
              </w:rPr>
              <w:t>Оцените условия труда на данном рабочем месте. Дайте рекомендации по их улучшению.</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Ответьте на вопросы и выполните задания.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1. Дайте определение ПДК пыли в воздухе.</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2. Какие заболевания могут быть вызваны воздействием на организм производственной пыли?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3. Какие характеристики пыли, представленные в условии задачи, имеют определяющее значение в развитии силикоза?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4. Перечислите основные теории патогенеза силикоза с расшифровкой механизма его развития согласно наиболее признанной в настоящее время теории.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5. Какие формы силикоза различают по рентгенологической картине течения данного заболевания?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6. Какие специалисты должны принимать участие в предварительных медицинских осмотрах лиц, поступающих на производство по добыче руды?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rPr>
            </w:pPr>
            <w:r w:rsidRPr="00B93585">
              <w:rPr>
                <w:rFonts w:ascii="Times New Roman" w:hAnsi="Times New Roman" w:cs="Times New Roman"/>
                <w:color w:val="000000"/>
              </w:rPr>
              <w:t>7. В чем заключаются обязанности цехового терапевта на пылевых производствах?</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 xml:space="preserve">8. С </w:t>
            </w:r>
            <w:proofErr w:type="gramStart"/>
            <w:r w:rsidRPr="00B93585">
              <w:rPr>
                <w:rFonts w:ascii="Times New Roman" w:hAnsi="Times New Roman" w:cs="Times New Roman"/>
                <w:color w:val="000000"/>
              </w:rPr>
              <w:t>учетом</w:t>
            </w:r>
            <w:proofErr w:type="gramEnd"/>
            <w:r w:rsidRPr="00B93585">
              <w:rPr>
                <w:rFonts w:ascii="Times New Roman" w:hAnsi="Times New Roman" w:cs="Times New Roman"/>
                <w:color w:val="000000"/>
              </w:rPr>
              <w:t xml:space="preserve"> каких данных решается вопрос о трудоспособности больных силикозом?</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 xml:space="preserve">9. В чем состоят лечебно-профилактические мероприятия для больных </w:t>
            </w:r>
            <w:proofErr w:type="spellStart"/>
            <w:r w:rsidRPr="00B93585">
              <w:rPr>
                <w:rFonts w:ascii="Times New Roman" w:hAnsi="Times New Roman" w:cs="Times New Roman"/>
                <w:color w:val="000000"/>
              </w:rPr>
              <w:t>неосложненным</w:t>
            </w:r>
            <w:proofErr w:type="spellEnd"/>
            <w:r w:rsidRPr="00B93585">
              <w:rPr>
                <w:rFonts w:ascii="Times New Roman" w:hAnsi="Times New Roman" w:cs="Times New Roman"/>
                <w:color w:val="000000"/>
              </w:rPr>
              <w:t xml:space="preserve"> силикозом?</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rPr>
              <w:t xml:space="preserve">10. На какой срок выдают больничный лист по временной нетрудоспособности больному силикозом </w:t>
            </w:r>
            <w:r w:rsidRPr="00B93585">
              <w:rPr>
                <w:rFonts w:ascii="Times New Roman" w:hAnsi="Times New Roman" w:cs="Times New Roman"/>
                <w:color w:val="000000"/>
                <w:lang w:val="en-US"/>
              </w:rPr>
              <w:t>I</w:t>
            </w:r>
            <w:r w:rsidRPr="00B93585">
              <w:rPr>
                <w:rFonts w:ascii="Times New Roman" w:hAnsi="Times New Roman" w:cs="Times New Roman"/>
                <w:color w:val="000000"/>
              </w:rPr>
              <w:t xml:space="preserve"> стадии, осложненным очаговым или инфильтративным туберкулезом легких?</w:t>
            </w:r>
          </w:p>
        </w:tc>
      </w:tr>
    </w:tbl>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spacing w:after="0" w:line="240" w:lineRule="auto"/>
        <w:jc w:val="both"/>
        <w:rPr>
          <w:rFonts w:ascii="Times New Roman" w:hAnsi="Times New Roman" w:cs="Times New Roman"/>
          <w:b/>
          <w:iCs/>
        </w:rPr>
      </w:pPr>
      <w:r w:rsidRPr="00B93585">
        <w:rPr>
          <w:rFonts w:ascii="Times New Roman" w:hAnsi="Times New Roman" w:cs="Times New Roman"/>
          <w:b/>
          <w:iCs/>
        </w:rPr>
        <w:t>Раздел 7. Радиационная гигиена.</w:t>
      </w:r>
    </w:p>
    <w:p w:rsidR="00B93585" w:rsidRPr="00B93585" w:rsidRDefault="00B93585" w:rsidP="00B93585">
      <w:pPr>
        <w:spacing w:after="0" w:line="240" w:lineRule="auto"/>
        <w:jc w:val="both"/>
        <w:rPr>
          <w:rFonts w:ascii="Times New Roman" w:hAnsi="Times New Roman" w:cs="Times New Roman"/>
          <w:b/>
          <w:iCs/>
        </w:rPr>
      </w:pPr>
    </w:p>
    <w:p w:rsidR="00B93585" w:rsidRPr="00B93585" w:rsidRDefault="00B93585" w:rsidP="00B93585">
      <w:pPr>
        <w:pStyle w:val="210"/>
        <w:spacing w:after="0" w:line="240" w:lineRule="auto"/>
        <w:jc w:val="both"/>
        <w:rPr>
          <w:rFonts w:ascii="Times New Roman" w:hAnsi="Times New Roman"/>
          <w:sz w:val="22"/>
          <w:szCs w:val="22"/>
        </w:rPr>
      </w:pPr>
      <w:r w:rsidRPr="00B93585">
        <w:rPr>
          <w:rFonts w:ascii="Times New Roman" w:hAnsi="Times New Roman"/>
          <w:sz w:val="22"/>
          <w:szCs w:val="22"/>
        </w:rPr>
        <w:t xml:space="preserve">1. </w:t>
      </w:r>
      <w:r w:rsidRPr="00B93585">
        <w:rPr>
          <w:rFonts w:ascii="Times New Roman" w:hAnsi="Times New Roman"/>
          <w:b/>
          <w:sz w:val="22"/>
          <w:szCs w:val="22"/>
        </w:rPr>
        <w:t>Тема занятия № 5:</w:t>
      </w:r>
      <w:r w:rsidRPr="00B93585">
        <w:rPr>
          <w:rFonts w:ascii="Times New Roman" w:hAnsi="Times New Roman"/>
          <w:sz w:val="22"/>
          <w:szCs w:val="22"/>
        </w:rPr>
        <w:t xml:space="preserve"> "Биологическое действие ИИ на организм человека. Клинические формы и степени тяжести лучевой болезни</w:t>
      </w:r>
      <w:proofErr w:type="gramStart"/>
      <w:r w:rsidRPr="00B93585">
        <w:rPr>
          <w:rFonts w:ascii="Times New Roman" w:hAnsi="Times New Roman"/>
          <w:sz w:val="22"/>
          <w:szCs w:val="22"/>
        </w:rPr>
        <w:t>.Н</w:t>
      </w:r>
      <w:proofErr w:type="gramEnd"/>
      <w:r w:rsidRPr="00B93585">
        <w:rPr>
          <w:rFonts w:ascii="Times New Roman" w:hAnsi="Times New Roman"/>
          <w:sz w:val="22"/>
          <w:szCs w:val="22"/>
        </w:rPr>
        <w:t>РБ-99/2009».</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приобретение студентами знаний по теоретическим основам радиационной гигиены.</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p>
    <w:p w:rsidR="00B93585" w:rsidRPr="00B93585" w:rsidRDefault="00B93585" w:rsidP="00B93585">
      <w:pPr>
        <w:shd w:val="clear" w:color="auto" w:fill="FFFFFF"/>
        <w:autoSpaceDE w:val="0"/>
        <w:spacing w:after="0" w:line="240" w:lineRule="auto"/>
        <w:jc w:val="both"/>
        <w:rPr>
          <w:rFonts w:ascii="Times New Roman" w:hAnsi="Times New Roman" w:cs="Times New Roman"/>
        </w:rPr>
      </w:pPr>
      <w:r w:rsidRPr="00B93585">
        <w:rPr>
          <w:rFonts w:ascii="Times New Roman" w:hAnsi="Times New Roman" w:cs="Times New Roman"/>
          <w:b/>
        </w:rPr>
        <w:t xml:space="preserve">Задачи: - </w:t>
      </w:r>
      <w:r w:rsidRPr="00B93585">
        <w:rPr>
          <w:rFonts w:ascii="Times New Roman" w:hAnsi="Times New Roman" w:cs="Times New Roman"/>
        </w:rPr>
        <w:t>усвоение студентами основных терминов понятий и величин, используемых в радиобиологии;</w:t>
      </w:r>
    </w:p>
    <w:p w:rsidR="00B93585" w:rsidRPr="00B93585" w:rsidRDefault="00B93585" w:rsidP="00B93585">
      <w:pPr>
        <w:shd w:val="clear" w:color="auto" w:fill="FFFFFF"/>
        <w:autoSpaceDE w:val="0"/>
        <w:spacing w:after="0" w:line="240" w:lineRule="auto"/>
        <w:jc w:val="both"/>
        <w:rPr>
          <w:rFonts w:ascii="Times New Roman" w:hAnsi="Times New Roman" w:cs="Times New Roman"/>
        </w:rPr>
      </w:pPr>
      <w:r w:rsidRPr="00B93585">
        <w:rPr>
          <w:rFonts w:ascii="Times New Roman" w:hAnsi="Times New Roman" w:cs="Times New Roman"/>
        </w:rPr>
        <w:t>- ознакомление студентов с основами гигиены труда с РВ и ИИИ;</w:t>
      </w:r>
    </w:p>
    <w:p w:rsidR="00B93585" w:rsidRPr="00B93585" w:rsidRDefault="00B93585" w:rsidP="00B93585">
      <w:pPr>
        <w:shd w:val="clear" w:color="auto" w:fill="FFFFFF"/>
        <w:autoSpaceDE w:val="0"/>
        <w:spacing w:after="0" w:line="240" w:lineRule="auto"/>
        <w:jc w:val="both"/>
        <w:rPr>
          <w:rFonts w:ascii="Times New Roman" w:hAnsi="Times New Roman" w:cs="Times New Roman"/>
        </w:rPr>
      </w:pPr>
      <w:r w:rsidRPr="00B93585">
        <w:rPr>
          <w:rFonts w:ascii="Times New Roman" w:hAnsi="Times New Roman" w:cs="Times New Roman"/>
        </w:rPr>
        <w:t>-формирование представление о радиационной безопасности.</w:t>
      </w:r>
    </w:p>
    <w:p w:rsidR="00B93585" w:rsidRPr="00B93585" w:rsidRDefault="00B93585" w:rsidP="00B93585">
      <w:pPr>
        <w:tabs>
          <w:tab w:val="left" w:pos="5038"/>
        </w:tabs>
        <w:spacing w:after="0" w:line="240" w:lineRule="auto"/>
        <w:jc w:val="both"/>
        <w:rPr>
          <w:rFonts w:ascii="Times New Roman" w:hAnsi="Times New Roman" w:cs="Times New Roman"/>
        </w:rPr>
      </w:pPr>
    </w:p>
    <w:p w:rsidR="00B93585" w:rsidRPr="00B93585" w:rsidRDefault="00B93585" w:rsidP="00C55290">
      <w:pPr>
        <w:widowControl w:val="0"/>
        <w:numPr>
          <w:ilvl w:val="0"/>
          <w:numId w:val="32"/>
        </w:numPr>
        <w:tabs>
          <w:tab w:val="left" w:pos="-680"/>
          <w:tab w:val="left" w:pos="1440"/>
        </w:tabs>
        <w:suppressAutoHyphens/>
        <w:spacing w:after="0" w:line="240" w:lineRule="auto"/>
        <w:ind w:firstLine="0"/>
        <w:jc w:val="both"/>
        <w:rPr>
          <w:rFonts w:ascii="Times New Roman" w:hAnsi="Times New Roman" w:cs="Times New Roman"/>
          <w:b/>
        </w:rPr>
      </w:pPr>
      <w:proofErr w:type="gramStart"/>
      <w:r w:rsidRPr="00B93585">
        <w:rPr>
          <w:rFonts w:ascii="Times New Roman" w:hAnsi="Times New Roman" w:cs="Times New Roman"/>
          <w:b/>
        </w:rPr>
        <w:lastRenderedPageBreak/>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widowControl w:val="0"/>
        <w:numPr>
          <w:ilvl w:val="1"/>
          <w:numId w:val="16"/>
        </w:numPr>
        <w:tabs>
          <w:tab w:val="left" w:pos="1040"/>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rPr>
        <w:t xml:space="preserve">радиоактивность; </w:t>
      </w:r>
      <w:r w:rsidRPr="00B93585">
        <w:rPr>
          <w:rFonts w:ascii="Times New Roman" w:hAnsi="Times New Roman" w:cs="Times New Roman"/>
          <w:bCs/>
        </w:rPr>
        <w:t>корпускулярное ионизирующее излучение, фотонное ионизирующее излучение;</w:t>
      </w:r>
    </w:p>
    <w:p w:rsidR="00B93585" w:rsidRPr="00B93585" w:rsidRDefault="00B93585" w:rsidP="00C55290">
      <w:pPr>
        <w:widowControl w:val="0"/>
        <w:numPr>
          <w:ilvl w:val="1"/>
          <w:numId w:val="1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экспозиционная доза, эквивалентная доза, эффективная доза;</w:t>
      </w:r>
    </w:p>
    <w:p w:rsidR="00B93585" w:rsidRPr="00B93585" w:rsidRDefault="00B93585" w:rsidP="00C55290">
      <w:pPr>
        <w:widowControl w:val="0"/>
        <w:numPr>
          <w:ilvl w:val="1"/>
          <w:numId w:val="1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коэффициент качества излучения (относительный биологический эквивалент); взвешивающий коэффициент для тканей и органов;</w:t>
      </w:r>
    </w:p>
    <w:p w:rsidR="00B93585" w:rsidRPr="00B93585" w:rsidRDefault="00B93585" w:rsidP="00C55290">
      <w:pPr>
        <w:widowControl w:val="0"/>
        <w:numPr>
          <w:ilvl w:val="1"/>
          <w:numId w:val="1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критический орган;</w:t>
      </w:r>
    </w:p>
    <w:p w:rsidR="00B93585" w:rsidRPr="00B93585" w:rsidRDefault="00B93585" w:rsidP="00C55290">
      <w:pPr>
        <w:widowControl w:val="0"/>
        <w:numPr>
          <w:ilvl w:val="1"/>
          <w:numId w:val="16"/>
        </w:numPr>
        <w:tabs>
          <w:tab w:val="clear" w:pos="1440"/>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естественный радиационный фон; искусственный радиационный фон; </w:t>
      </w:r>
      <w:r w:rsidRPr="00B93585">
        <w:rPr>
          <w:rFonts w:ascii="Times New Roman" w:hAnsi="Times New Roman" w:cs="Times New Roman"/>
          <w:bCs/>
        </w:rPr>
        <w:t xml:space="preserve">технологически измененный </w:t>
      </w:r>
      <w:r w:rsidRPr="00B93585">
        <w:rPr>
          <w:rFonts w:ascii="Times New Roman" w:hAnsi="Times New Roman" w:cs="Times New Roman"/>
        </w:rPr>
        <w:t>радиационный фон;</w:t>
      </w:r>
    </w:p>
    <w:p w:rsidR="00B93585" w:rsidRPr="00B93585" w:rsidRDefault="00B93585" w:rsidP="00C55290">
      <w:pPr>
        <w:widowControl w:val="0"/>
        <w:numPr>
          <w:ilvl w:val="1"/>
          <w:numId w:val="16"/>
        </w:numPr>
        <w:tabs>
          <w:tab w:val="clear" w:pos="1440"/>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нормы радиационной безопасности.</w:t>
      </w:r>
    </w:p>
    <w:p w:rsidR="00B93585" w:rsidRPr="00B93585" w:rsidRDefault="00B93585" w:rsidP="00B93585">
      <w:pPr>
        <w:shd w:val="clear" w:color="auto" w:fill="FFFFFF"/>
        <w:tabs>
          <w:tab w:val="left" w:pos="0"/>
          <w:tab w:val="left" w:leader="dot" w:pos="7721"/>
        </w:tabs>
        <w:suppressAutoHyphens/>
        <w:spacing w:after="0" w:line="240" w:lineRule="auto"/>
        <w:jc w:val="both"/>
        <w:rPr>
          <w:rFonts w:ascii="Times New Roman" w:hAnsi="Times New Roman" w:cs="Times New Roman"/>
          <w:b/>
        </w:rPr>
      </w:pPr>
    </w:p>
    <w:p w:rsidR="00B93585" w:rsidRPr="00B93585" w:rsidRDefault="00B93585" w:rsidP="00B93585">
      <w:pPr>
        <w:shd w:val="clear" w:color="auto" w:fill="FFFFFF"/>
        <w:tabs>
          <w:tab w:val="left" w:pos="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33"/>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Основные компоненты радиационного фона. Естественный радиационный фон. </w:t>
      </w:r>
      <w:proofErr w:type="spellStart"/>
      <w:r w:rsidRPr="00B93585">
        <w:rPr>
          <w:rFonts w:ascii="Times New Roman" w:hAnsi="Times New Roman" w:cs="Times New Roman"/>
        </w:rPr>
        <w:t>Техногенноизмененный</w:t>
      </w:r>
      <w:proofErr w:type="spellEnd"/>
      <w:r w:rsidRPr="00B93585">
        <w:rPr>
          <w:rFonts w:ascii="Times New Roman" w:hAnsi="Times New Roman" w:cs="Times New Roman"/>
        </w:rPr>
        <w:t xml:space="preserve"> радиационный фон. Искусственный радиационный фон.</w:t>
      </w:r>
    </w:p>
    <w:p w:rsidR="00B93585" w:rsidRPr="00B93585" w:rsidRDefault="00B93585" w:rsidP="00C55290">
      <w:pPr>
        <w:numPr>
          <w:ilvl w:val="0"/>
          <w:numId w:val="33"/>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Виды ионизирующего излучения. Характеристика ионизирующей и проникающей способности ионизирующих излучений.</w:t>
      </w:r>
    </w:p>
    <w:p w:rsidR="00B93585" w:rsidRPr="00B93585" w:rsidRDefault="00B93585" w:rsidP="00C55290">
      <w:pPr>
        <w:numPr>
          <w:ilvl w:val="0"/>
          <w:numId w:val="33"/>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Понятие о радиоактивности, понятие о дозах радиоактивности: экспозиционной, поглощенной, эквивалентной и эффективной дозах.</w:t>
      </w:r>
    </w:p>
    <w:p w:rsidR="00B93585" w:rsidRPr="00B93585" w:rsidRDefault="00B93585" w:rsidP="00C55290">
      <w:pPr>
        <w:numPr>
          <w:ilvl w:val="0"/>
          <w:numId w:val="33"/>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bCs/>
        </w:rPr>
        <w:t>Клинические формы и степени тяжести лучевой болезни.</w:t>
      </w:r>
    </w:p>
    <w:p w:rsidR="00B93585" w:rsidRPr="00B93585" w:rsidRDefault="00B93585" w:rsidP="00C55290">
      <w:pPr>
        <w:numPr>
          <w:ilvl w:val="0"/>
          <w:numId w:val="33"/>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Принципы обеспечения радиационной безопасности населения.</w:t>
      </w:r>
    </w:p>
    <w:p w:rsidR="00B93585" w:rsidRPr="00B93585" w:rsidRDefault="00B93585" w:rsidP="00C55290">
      <w:pPr>
        <w:numPr>
          <w:ilvl w:val="0"/>
          <w:numId w:val="33"/>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Нормы радиационной безопасности (НРБ-99/2009).</w:t>
      </w:r>
    </w:p>
    <w:p w:rsidR="00B93585" w:rsidRPr="00B93585" w:rsidRDefault="00B93585" w:rsidP="00B93585">
      <w:pPr>
        <w:shd w:val="clear" w:color="auto" w:fill="FFFFFF"/>
        <w:tabs>
          <w:tab w:val="left" w:pos="0"/>
          <w:tab w:val="left" w:leader="dot" w:pos="7721"/>
        </w:tabs>
        <w:suppressAutoHyphens/>
        <w:spacing w:after="0" w:line="240" w:lineRule="auto"/>
        <w:jc w:val="both"/>
        <w:rPr>
          <w:rFonts w:ascii="Times New Roman" w:hAnsi="Times New Roman" w:cs="Times New Roman"/>
          <w:b/>
        </w:rPr>
      </w:pPr>
    </w:p>
    <w:p w:rsidR="00B93585" w:rsidRPr="00B93585" w:rsidRDefault="00B93585" w:rsidP="00B93585">
      <w:pPr>
        <w:shd w:val="clear" w:color="auto" w:fill="FFFFFF"/>
        <w:tabs>
          <w:tab w:val="left" w:pos="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widowControl w:val="0"/>
        <w:numPr>
          <w:ilvl w:val="0"/>
          <w:numId w:val="34"/>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Что такое радиоактивность?</w:t>
      </w:r>
    </w:p>
    <w:p w:rsidR="00B93585" w:rsidRPr="00B93585" w:rsidRDefault="00B93585" w:rsidP="00C55290">
      <w:pPr>
        <w:widowControl w:val="0"/>
        <w:numPr>
          <w:ilvl w:val="0"/>
          <w:numId w:val="34"/>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компоненты радиационного фона.</w:t>
      </w:r>
    </w:p>
    <w:p w:rsidR="00B93585" w:rsidRPr="00B93585" w:rsidRDefault="00B93585" w:rsidP="00C55290">
      <w:pPr>
        <w:widowControl w:val="0"/>
        <w:numPr>
          <w:ilvl w:val="0"/>
          <w:numId w:val="34"/>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Чем отличается естественный и искусственный радиационный фон?</w:t>
      </w:r>
    </w:p>
    <w:p w:rsidR="00B93585" w:rsidRPr="00B93585" w:rsidRDefault="00B93585" w:rsidP="00C55290">
      <w:pPr>
        <w:widowControl w:val="0"/>
        <w:numPr>
          <w:ilvl w:val="0"/>
          <w:numId w:val="34"/>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Что такое стохастические и </w:t>
      </w:r>
      <w:proofErr w:type="spellStart"/>
      <w:r w:rsidRPr="00B93585">
        <w:rPr>
          <w:rFonts w:ascii="Times New Roman" w:hAnsi="Times New Roman" w:cs="Times New Roman"/>
        </w:rPr>
        <w:t>нестохастические</w:t>
      </w:r>
      <w:proofErr w:type="spellEnd"/>
      <w:r w:rsidRPr="00B93585">
        <w:rPr>
          <w:rFonts w:ascii="Times New Roman" w:hAnsi="Times New Roman" w:cs="Times New Roman"/>
        </w:rPr>
        <w:t xml:space="preserve"> эффекты?</w:t>
      </w:r>
    </w:p>
    <w:p w:rsidR="00B93585" w:rsidRPr="00B93585" w:rsidRDefault="00B93585" w:rsidP="00C55290">
      <w:pPr>
        <w:widowControl w:val="0"/>
        <w:numPr>
          <w:ilvl w:val="0"/>
          <w:numId w:val="34"/>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 каким эффектам относят злокачественный рост, лучевую болезнь?</w:t>
      </w:r>
    </w:p>
    <w:p w:rsidR="00B93585" w:rsidRPr="00B93585" w:rsidRDefault="00B93585" w:rsidP="00C55290">
      <w:pPr>
        <w:widowControl w:val="0"/>
        <w:numPr>
          <w:ilvl w:val="0"/>
          <w:numId w:val="34"/>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компоненты радиационного фона.</w:t>
      </w:r>
    </w:p>
    <w:p w:rsidR="00B93585" w:rsidRPr="00B93585" w:rsidRDefault="00B93585" w:rsidP="00C55290">
      <w:pPr>
        <w:widowControl w:val="0"/>
        <w:numPr>
          <w:ilvl w:val="0"/>
          <w:numId w:val="34"/>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Третий этап радиационного поражения клетки?</w:t>
      </w:r>
    </w:p>
    <w:p w:rsidR="00B93585" w:rsidRPr="00B93585" w:rsidRDefault="00B93585" w:rsidP="00C55290">
      <w:pPr>
        <w:widowControl w:val="0"/>
        <w:numPr>
          <w:ilvl w:val="0"/>
          <w:numId w:val="34"/>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принципы радиационной безопасности при работе с открытым и закрытым источником ионизирующего излучения.</w:t>
      </w:r>
    </w:p>
    <w:p w:rsidR="00B93585" w:rsidRPr="00B93585" w:rsidRDefault="00B93585" w:rsidP="00B93585">
      <w:pPr>
        <w:shd w:val="clear" w:color="auto" w:fill="FFFFFF"/>
        <w:tabs>
          <w:tab w:val="left" w:pos="777"/>
          <w:tab w:val="left" w:leader="dot" w:pos="2324"/>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5. 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227"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228"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229"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230"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231"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232"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lastRenderedPageBreak/>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233"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23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23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236"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692"/>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237"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38"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39"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40"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9498"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241"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242"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243"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44" w:history="1">
              <w:r w:rsidRPr="00B93585">
                <w:rPr>
                  <w:rStyle w:val="aa"/>
                  <w:sz w:val="22"/>
                  <w:szCs w:val="22"/>
                </w:rPr>
                <w:t>http://www.consultant.ru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45" w:history="1">
              <w:r w:rsidRPr="00B93585">
                <w:rPr>
                  <w:rStyle w:val="aa"/>
                  <w:sz w:val="22"/>
                  <w:szCs w:val="22"/>
                </w:rPr>
                <w:t>http://www.garant.ru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lastRenderedPageBreak/>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b/>
                <w:iCs/>
              </w:rPr>
            </w:pPr>
            <w:r w:rsidRPr="00B93585">
              <w:rPr>
                <w:rFonts w:ascii="Times New Roman" w:hAnsi="Times New Roman" w:cs="Times New Roman"/>
                <w:b/>
                <w:iCs/>
              </w:rPr>
              <w:t xml:space="preserve">Радиационная гигиена. </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Основные понятия в радиационной гигиене. Нормы радиационной безопасности". Биологическое действие ионизирующего излучения. Основные профилактические мероприятия при работе с открытыми и закрытыми источниками ионизирующего излучения.</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1. Работа с нормативными документами и законодательной базой:</w:t>
            </w:r>
            <w:r w:rsidRPr="00B93585">
              <w:rPr>
                <w:rFonts w:ascii="Times New Roman" w:hAnsi="Times New Roman" w:cs="Times New Roman"/>
                <w:b/>
                <w:bCs/>
                <w:color w:val="5B5E5F"/>
              </w:rPr>
              <w:t> </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bCs/>
                <w:color w:val="5B5E5F"/>
              </w:rPr>
              <w:t xml:space="preserve">- </w:t>
            </w:r>
            <w:hyperlink r:id="rId246" w:history="1">
              <w:r w:rsidRPr="00B93585">
                <w:rPr>
                  <w:rStyle w:val="aa"/>
                  <w:rFonts w:ascii="Times New Roman" w:eastAsiaTheme="majorEastAsia" w:hAnsi="Times New Roman" w:cs="Times New Roman"/>
                  <w:bCs/>
                  <w:color w:val="3272C0"/>
                </w:rPr>
                <w:t>Федеральный закон от 9 января 1996 г. N 3-ФЗ "О радиационной безопасности населения" (с изменениями и дополнениями</w:t>
              </w:r>
            </w:hyperlink>
            <w:r w:rsidRPr="00B93585">
              <w:rPr>
                <w:rFonts w:ascii="Times New Roman" w:hAnsi="Times New Roman" w:cs="Times New Roman"/>
                <w:color w:val="444444"/>
              </w:rPr>
              <w:t xml:space="preserve"> на 11 июня 2021 года</w:t>
            </w:r>
            <w:proofErr w:type="gramStart"/>
            <w:r w:rsidRPr="00B93585">
              <w:rPr>
                <w:rFonts w:ascii="Times New Roman" w:hAnsi="Times New Roman" w:cs="Times New Roman"/>
                <w:color w:val="444444"/>
              </w:rPr>
              <w:t>);</w:t>
            </w:r>
            <w:r w:rsidRPr="00B93585">
              <w:rPr>
                <w:rFonts w:ascii="Times New Roman" w:hAnsi="Times New Roman" w:cs="Times New Roman"/>
                <w:shd w:val="clear" w:color="auto" w:fill="FFFFFF"/>
              </w:rPr>
              <w:t>.</w:t>
            </w:r>
            <w:proofErr w:type="gramEnd"/>
          </w:p>
          <w:p w:rsidR="00B93585" w:rsidRPr="00B93585" w:rsidRDefault="00B93585" w:rsidP="00B93585">
            <w:pPr>
              <w:shd w:val="clear" w:color="auto" w:fill="FFFFFF"/>
              <w:tabs>
                <w:tab w:val="left" w:pos="-142"/>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 </w:t>
            </w:r>
            <w:hyperlink r:id="rId247" w:anchor="6560IO" w:history="1">
              <w:proofErr w:type="spellStart"/>
              <w:r w:rsidRPr="00B93585">
                <w:rPr>
                  <w:rStyle w:val="aa"/>
                  <w:rFonts w:ascii="Times New Roman" w:eastAsiaTheme="majorEastAsia" w:hAnsi="Times New Roman" w:cs="Times New Roman"/>
                  <w:color w:val="3451A0"/>
                  <w:shd w:val="clear" w:color="auto" w:fill="FFFFFF"/>
                </w:rPr>
                <w:t>СанПиН</w:t>
              </w:r>
              <w:proofErr w:type="spellEnd"/>
              <w:r w:rsidRPr="00B93585">
                <w:rPr>
                  <w:rStyle w:val="aa"/>
                  <w:rFonts w:ascii="Times New Roman" w:eastAsiaTheme="majorEastAsia" w:hAnsi="Times New Roman" w:cs="Times New Roman"/>
                  <w:color w:val="3451A0"/>
                  <w:shd w:val="clear" w:color="auto" w:fill="FFFFFF"/>
                </w:rPr>
                <w:t xml:space="preserve"> 2.6.1.2523-09 "Нормы радиационной безопасности (НРБ-99/2009)"</w:t>
              </w:r>
            </w:hyperlink>
          </w:p>
          <w:p w:rsidR="00B93585" w:rsidRPr="00B93585" w:rsidRDefault="00B93585" w:rsidP="00B93585">
            <w:pPr>
              <w:shd w:val="clear" w:color="auto" w:fill="FFFFFF"/>
              <w:tabs>
                <w:tab w:val="left" w:pos="-142"/>
              </w:tabs>
              <w:autoSpaceDE w:val="0"/>
              <w:autoSpaceDN w:val="0"/>
              <w:adjustRightInd w:val="0"/>
              <w:spacing w:after="0" w:line="240" w:lineRule="auto"/>
              <w:jc w:val="both"/>
              <w:rPr>
                <w:rFonts w:ascii="Times New Roman" w:hAnsi="Times New Roman" w:cs="Times New Roman"/>
                <w:bCs/>
                <w:color w:val="4F81BD" w:themeColor="accent1"/>
              </w:rPr>
            </w:pPr>
            <w:r w:rsidRPr="00B93585">
              <w:rPr>
                <w:rFonts w:ascii="Times New Roman" w:eastAsia="MS Mincho" w:hAnsi="Times New Roman" w:cs="Times New Roman"/>
                <w:color w:val="4F81BD" w:themeColor="accent1"/>
                <w:spacing w:val="-10"/>
                <w:w w:val="101"/>
              </w:rPr>
              <w:t xml:space="preserve">- </w:t>
            </w:r>
            <w:hyperlink r:id="rId248" w:history="1">
              <w:r w:rsidRPr="00B93585">
                <w:rPr>
                  <w:rStyle w:val="aa"/>
                  <w:rFonts w:ascii="Times New Roman" w:eastAsiaTheme="majorEastAsia" w:hAnsi="Times New Roman" w:cs="Times New Roman"/>
                  <w:bCs/>
                  <w:color w:val="4F81BD" w:themeColor="accent1"/>
                </w:rPr>
                <w:t>СП 2.6.1.2612-10 "Основные санитарные правила обеспечения радиационной безопасности (ОСПОРБ 99/2010)" (с изменениями и дополнениями от 16.09.2013)</w:t>
              </w:r>
            </w:hyperlink>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 </w:t>
            </w:r>
            <w:hyperlink r:id="rId249" w:anchor="6540IN" w:history="1">
              <w:proofErr w:type="spellStart"/>
              <w:r w:rsidRPr="00B93585">
                <w:rPr>
                  <w:rStyle w:val="aa"/>
                  <w:rFonts w:ascii="Times New Roman" w:eastAsiaTheme="majorEastAsia" w:hAnsi="Times New Roman" w:cs="Times New Roman"/>
                  <w:color w:val="3451A0"/>
                  <w:shd w:val="clear" w:color="auto" w:fill="FFFFFF"/>
                </w:rPr>
                <w:t>СанПиН</w:t>
              </w:r>
              <w:proofErr w:type="spellEnd"/>
              <w:r w:rsidRPr="00B93585">
                <w:rPr>
                  <w:rStyle w:val="aa"/>
                  <w:rFonts w:ascii="Times New Roman" w:eastAsiaTheme="majorEastAsia" w:hAnsi="Times New Roman" w:cs="Times New Roman"/>
                  <w:color w:val="3451A0"/>
                  <w:shd w:val="clear" w:color="auto" w:fill="FFFFFF"/>
                </w:rPr>
                <w:t xml:space="preserve"> 2.6.1.2800-10 "Гигиенические требования по ограничению облучения </w:t>
              </w:r>
              <w:proofErr w:type="gramStart"/>
              <w:r w:rsidRPr="00B93585">
                <w:rPr>
                  <w:rStyle w:val="aa"/>
                  <w:rFonts w:ascii="Times New Roman" w:eastAsiaTheme="majorEastAsia" w:hAnsi="Times New Roman" w:cs="Times New Roman"/>
                  <w:color w:val="3451A0"/>
                  <w:shd w:val="clear" w:color="auto" w:fill="FFFFFF"/>
                </w:rPr>
                <w:t>населения</w:t>
              </w:r>
              <w:proofErr w:type="gramEnd"/>
              <w:r w:rsidRPr="00B93585">
                <w:rPr>
                  <w:rStyle w:val="aa"/>
                  <w:rFonts w:ascii="Times New Roman" w:eastAsiaTheme="majorEastAsia" w:hAnsi="Times New Roman" w:cs="Times New Roman"/>
                  <w:color w:val="3451A0"/>
                  <w:shd w:val="clear" w:color="auto" w:fill="FFFFFF"/>
                </w:rPr>
                <w:t xml:space="preserve"> за счёт природных источников ионизирующего излучения"</w:t>
              </w:r>
            </w:hyperlink>
            <w:r w:rsidRPr="00B93585">
              <w:rPr>
                <w:rFonts w:ascii="Times New Roman" w:hAnsi="Times New Roman" w:cs="Times New Roman"/>
                <w:color w:val="444444"/>
                <w:shd w:val="clear" w:color="auto" w:fill="FFFFFF"/>
              </w:rPr>
              <w:t> * (</w:t>
            </w:r>
            <w:hyperlink r:id="rId250" w:anchor="6540IN" w:history="1">
              <w:r w:rsidRPr="00B93585">
                <w:rPr>
                  <w:rStyle w:val="aa"/>
                  <w:rFonts w:ascii="Times New Roman" w:eastAsiaTheme="majorEastAsia" w:hAnsi="Times New Roman" w:cs="Times New Roman"/>
                  <w:color w:val="3451A0"/>
                  <w:shd w:val="clear" w:color="auto" w:fill="FFFFFF"/>
                </w:rPr>
                <w:t>приложение</w:t>
              </w:r>
            </w:hyperlink>
            <w:r w:rsidRPr="00B93585">
              <w:rPr>
                <w:rFonts w:ascii="Times New Roman" w:hAnsi="Times New Roman" w:cs="Times New Roman"/>
                <w:color w:val="444444"/>
                <w:shd w:val="clear" w:color="auto" w:fill="FFFFFF"/>
              </w:rPr>
              <w:t>).</w:t>
            </w:r>
            <w:r w:rsidRPr="00B93585">
              <w:rPr>
                <w:rFonts w:ascii="Times New Roman" w:hAnsi="Times New Roman" w:cs="Times New Roman"/>
              </w:rPr>
              <w:t>».</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2. </w:t>
            </w:r>
            <w:r w:rsidRPr="00B93585">
              <w:rPr>
                <w:rFonts w:ascii="Times New Roman" w:eastAsia="MS Mincho" w:hAnsi="Times New Roman" w:cs="Times New Roman"/>
                <w:color w:val="000000"/>
                <w:spacing w:val="-10"/>
                <w:w w:val="101"/>
              </w:rPr>
              <w:t>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 xml:space="preserve">одготовка рефератов на темы: </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-Гигиена труда врачей диагностических отделений и отделений высокотехнологичной помощи.</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-О порядке проведении предварительных и периодических медицинских осмотров работников рентгенологических отделений и регламентах допуска к профессии.</w:t>
            </w:r>
          </w:p>
          <w:p w:rsidR="00B93585" w:rsidRPr="00B93585" w:rsidRDefault="00B93585" w:rsidP="00B93585">
            <w:pPr>
              <w:shd w:val="clear" w:color="auto" w:fill="FFFFFF"/>
              <w:tabs>
                <w:tab w:val="left" w:pos="-142"/>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3. Решение ситуационных задач.</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color w:val="000000"/>
              </w:rPr>
            </w:pPr>
            <w:r w:rsidRPr="00B93585">
              <w:rPr>
                <w:rFonts w:ascii="Times New Roman" w:hAnsi="Times New Roman" w:cs="Times New Roman"/>
                <w:b/>
                <w:color w:val="000000"/>
              </w:rPr>
              <w:t>Условие.</w:t>
            </w:r>
            <w:r w:rsidRPr="00B93585">
              <w:rPr>
                <w:rFonts w:ascii="Times New Roman" w:hAnsi="Times New Roman" w:cs="Times New Roman"/>
                <w:color w:val="000000"/>
              </w:rPr>
              <w:t xml:space="preserve"> В 1999 г. в сельских населенных пунктах </w:t>
            </w:r>
            <w:proofErr w:type="spellStart"/>
            <w:r w:rsidRPr="00B93585">
              <w:rPr>
                <w:rFonts w:ascii="Times New Roman" w:hAnsi="Times New Roman" w:cs="Times New Roman"/>
                <w:color w:val="000000"/>
              </w:rPr>
              <w:t>Гордеевского</w:t>
            </w:r>
            <w:proofErr w:type="spellEnd"/>
            <w:r w:rsidRPr="00B93585">
              <w:rPr>
                <w:rFonts w:ascii="Times New Roman" w:hAnsi="Times New Roman" w:cs="Times New Roman"/>
                <w:color w:val="000000"/>
              </w:rPr>
              <w:t xml:space="preserve"> района Брянской области, подвергшихся радиоактивному загрязнению вследствие аварии на Чернобыльской АЭС, была изучена загрязненность объектов окружающей среды радиоактивным изотопом стронцием-90 (</w:t>
            </w:r>
            <w:proofErr w:type="spellStart"/>
            <w:r w:rsidRPr="00B93585">
              <w:rPr>
                <w:rFonts w:ascii="Times New Roman" w:hAnsi="Times New Roman" w:cs="Times New Roman"/>
                <w:color w:val="000000"/>
                <w:lang w:val="en-US"/>
              </w:rPr>
              <w:t>Sr</w:t>
            </w:r>
            <w:proofErr w:type="spellEnd"/>
            <w:r w:rsidRPr="00B93585">
              <w:rPr>
                <w:rFonts w:ascii="Times New Roman" w:hAnsi="Times New Roman" w:cs="Times New Roman"/>
                <w:color w:val="000000"/>
              </w:rPr>
              <w:t xml:space="preserve">-90). В пищевых продуктах местного производства обнаружено содержание </w:t>
            </w:r>
            <w:proofErr w:type="spellStart"/>
            <w:r w:rsidRPr="00B93585">
              <w:rPr>
                <w:rFonts w:ascii="Times New Roman" w:hAnsi="Times New Roman" w:cs="Times New Roman"/>
                <w:color w:val="000000"/>
                <w:lang w:val="en-US"/>
              </w:rPr>
              <w:t>Sr</w:t>
            </w:r>
            <w:proofErr w:type="spellEnd"/>
            <w:r w:rsidRPr="00B93585">
              <w:rPr>
                <w:rFonts w:ascii="Times New Roman" w:hAnsi="Times New Roman" w:cs="Times New Roman"/>
                <w:color w:val="000000"/>
              </w:rPr>
              <w:t xml:space="preserve">-90: в животных продуктах — 25 Бк/кг; в растительных продуктах — 60 Бк/кг; в питьевой воде — 10 Бк/л. Поступление </w:t>
            </w:r>
            <w:proofErr w:type="spellStart"/>
            <w:r w:rsidRPr="00B93585">
              <w:rPr>
                <w:rFonts w:ascii="Times New Roman" w:hAnsi="Times New Roman" w:cs="Times New Roman"/>
                <w:color w:val="000000"/>
                <w:lang w:val="en-US"/>
              </w:rPr>
              <w:t>Sr</w:t>
            </w:r>
            <w:proofErr w:type="spellEnd"/>
            <w:r w:rsidRPr="00B93585">
              <w:rPr>
                <w:rFonts w:ascii="Times New Roman" w:hAnsi="Times New Roman" w:cs="Times New Roman"/>
                <w:color w:val="000000"/>
              </w:rPr>
              <w:t xml:space="preserve">-90 с атмосферным воздухом не превышало 1 % и могло не учитываться. Эквивалентом годового потребления взрослым человеком животных продуктов является 300 кг молока, растительных продуктов — 300 кг картофеля. Величина суточного потребления воды равна 2 кг (л). </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rPr>
              <w:t xml:space="preserve">Задание. </w:t>
            </w:r>
            <w:r w:rsidRPr="00B93585">
              <w:rPr>
                <w:rFonts w:ascii="Times New Roman" w:hAnsi="Times New Roman" w:cs="Times New Roman"/>
              </w:rPr>
              <w:t>Оцените уровень загрязнения стронцием данной территории с позиций его возможного годового поступления в организм людей с питьевой водой и продуктами питания.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Ответьте на вопросы: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1. Можно ли считать исчерпывающими для оценки внутреннего облучения людей данные о содержании в природных объектах и поступлении в организм изотопа стронция-90?</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2. Какие еще естественные и искусственные (в результате техногенного загрязнения) радиоактивные изотопы могут поступать в организм человека с пищей растительного и животного происхождения?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3. Назовите пищевые продукты, накапливающие в себе наибольшие концентрации радиоактивных изотопов.</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4. Перечислите искусственные радиоактивные изотопы, которые </w:t>
            </w:r>
            <w:r w:rsidRPr="00B93585">
              <w:rPr>
                <w:rFonts w:ascii="Times New Roman" w:hAnsi="Times New Roman" w:cs="Times New Roman"/>
              </w:rPr>
              <w:lastRenderedPageBreak/>
              <w:t>нормируются в пищевых продуктах?</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5. Дайте определение явлению естественной радиоактивности. Назовите единицы измерения радиоактивности.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6. При каком характере воздействия на организм ионизирующего излучения может развиться острая и хроническая лучевая болезнь?</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7. Назовите клинические формы острой и хронической лучевой болезни в зависимости от характера облучения.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8. Перечислите степени тяжести хронической лучевой болезни.</w:t>
            </w:r>
          </w:p>
          <w:p w:rsidR="00B93585" w:rsidRPr="00B93585" w:rsidRDefault="00B93585" w:rsidP="00B93585">
            <w:pPr>
              <w:shd w:val="clear" w:color="auto" w:fill="FFFFFF"/>
              <w:tabs>
                <w:tab w:val="left" w:pos="-142"/>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9. Изложите характерную динамику изменения картины крови при острой и хронической лучевой болезни.</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eastAsia="MS Mincho" w:hAnsi="Times New Roman" w:cs="Times New Roman"/>
                <w:color w:val="000000"/>
                <w:spacing w:val="-10"/>
                <w:w w:val="101"/>
              </w:rPr>
              <w:t>3. 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 xml:space="preserve">одготовка рефератов на темы: </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rPr>
            </w:pPr>
            <w:r w:rsidRPr="00B93585">
              <w:rPr>
                <w:rFonts w:ascii="Times New Roman" w:hAnsi="Times New Roman" w:cs="Times New Roman"/>
              </w:rPr>
              <w:t>-</w:t>
            </w:r>
            <w:r w:rsidRPr="00B93585">
              <w:rPr>
                <w:rFonts w:ascii="Times New Roman" w:hAnsi="Times New Roman" w:cs="Times New Roman"/>
                <w:bCs/>
              </w:rPr>
              <w:t>Защита от внешнего излучения при работе с радиоактивными веществами и источниками ионизирующих излучений в лечебно-профилактических учреждениях.</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bCs/>
              </w:rPr>
              <w:t>-Защита от внутреннего облучения при работе с радиоактивными веществами в лечебно-профилактических учреждениях.</w:t>
            </w:r>
          </w:p>
        </w:tc>
      </w:tr>
    </w:tbl>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 xml:space="preserve">1. </w:t>
      </w:r>
      <w:r w:rsidRPr="00B93585">
        <w:rPr>
          <w:rFonts w:ascii="Times New Roman" w:hAnsi="Times New Roman" w:cs="Times New Roman"/>
          <w:b/>
        </w:rPr>
        <w:t>Тема занятия № 6:</w:t>
      </w:r>
      <w:r w:rsidRPr="00B93585">
        <w:rPr>
          <w:rFonts w:ascii="Times New Roman" w:hAnsi="Times New Roman" w:cs="Times New Roman"/>
        </w:rPr>
        <w:t xml:space="preserve"> «</w:t>
      </w:r>
      <w:r w:rsidRPr="00B93585">
        <w:rPr>
          <w:rFonts w:ascii="Times New Roman" w:hAnsi="Times New Roman" w:cs="Times New Roman"/>
          <w:bCs/>
        </w:rPr>
        <w:t>Основные профилактические мероприятия при работе с открытыми и закрытыми источниками ИИ</w:t>
      </w:r>
      <w:r w:rsidRPr="00B93585">
        <w:rPr>
          <w:rFonts w:ascii="Times New Roman" w:hAnsi="Times New Roman" w:cs="Times New Roman"/>
        </w:rPr>
        <w:t>».</w:t>
      </w:r>
    </w:p>
    <w:p w:rsidR="00B93585" w:rsidRPr="00B93585" w:rsidRDefault="00B93585" w:rsidP="00B93585">
      <w:pPr>
        <w:pStyle w:val="210"/>
        <w:spacing w:after="0" w:line="240" w:lineRule="auto"/>
        <w:jc w:val="both"/>
        <w:rPr>
          <w:rFonts w:ascii="Times New Roman" w:hAnsi="Times New Roman"/>
          <w:sz w:val="22"/>
          <w:szCs w:val="22"/>
        </w:rPr>
      </w:pP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формирование знаний у студентов по основам биологического действия ИИ на организм человека и последствиям лучевого поражения.</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tabs>
          <w:tab w:val="left" w:pos="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-усвоение теоретического материала по теме; </w:t>
      </w:r>
    </w:p>
    <w:p w:rsidR="00B93585" w:rsidRPr="00B93585" w:rsidRDefault="00B93585" w:rsidP="00B93585">
      <w:pPr>
        <w:tabs>
          <w:tab w:val="left" w:pos="0"/>
          <w:tab w:val="left" w:pos="3959"/>
        </w:tabs>
        <w:suppressAutoHyphens/>
        <w:spacing w:after="0" w:line="240" w:lineRule="auto"/>
        <w:jc w:val="both"/>
        <w:rPr>
          <w:rFonts w:ascii="Times New Roman" w:hAnsi="Times New Roman" w:cs="Times New Roman"/>
        </w:rPr>
      </w:pPr>
      <w:r w:rsidRPr="00B93585">
        <w:rPr>
          <w:rFonts w:ascii="Times New Roman" w:hAnsi="Times New Roman" w:cs="Times New Roman"/>
        </w:rPr>
        <w:t>- формирование представлений о значимости этапов радиационного поражения клетки для исходов воздействия ИИ;</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 ознакомление с принципами защиты при работе с открытыми и закрытыми источниками ИИ.</w:t>
      </w:r>
    </w:p>
    <w:p w:rsidR="00B93585" w:rsidRPr="00B93585" w:rsidRDefault="00B93585" w:rsidP="00B93585">
      <w:pPr>
        <w:tabs>
          <w:tab w:val="left" w:pos="0"/>
          <w:tab w:val="left" w:pos="3959"/>
        </w:tabs>
        <w:suppressAutoHyphens/>
        <w:spacing w:after="0" w:line="240" w:lineRule="auto"/>
        <w:jc w:val="both"/>
        <w:rPr>
          <w:rFonts w:ascii="Times New Roman" w:hAnsi="Times New Roman" w:cs="Times New Roman"/>
        </w:rPr>
      </w:pPr>
    </w:p>
    <w:p w:rsidR="00B93585" w:rsidRPr="00B93585" w:rsidRDefault="00B93585" w:rsidP="00B93585">
      <w:pPr>
        <w:tabs>
          <w:tab w:val="left" w:pos="0"/>
        </w:tabs>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 xml:space="preserve">2. Основные понятия, которые должны быть усвоены </w:t>
      </w:r>
      <w:r w:rsidRPr="00B93585">
        <w:rPr>
          <w:rFonts w:ascii="Times New Roman" w:hAnsi="Times New Roman" w:cs="Times New Roman"/>
          <w:b/>
        </w:rPr>
        <w:t>обучающимися</w:t>
      </w:r>
      <w:r w:rsidRPr="00B93585">
        <w:rPr>
          <w:rFonts w:ascii="Times New Roman" w:hAnsi="Times New Roman" w:cs="Times New Roman"/>
          <w:b/>
          <w:color w:val="000000"/>
          <w:spacing w:val="-10"/>
          <w:w w:val="101"/>
        </w:rPr>
        <w:t xml:space="preserve"> </w:t>
      </w:r>
      <w:proofErr w:type="gramStart"/>
      <w:r w:rsidRPr="00B93585">
        <w:rPr>
          <w:rFonts w:ascii="Times New Roman" w:hAnsi="Times New Roman" w:cs="Times New Roman"/>
          <w:b/>
          <w:color w:val="000000"/>
          <w:spacing w:val="-10"/>
          <w:w w:val="101"/>
        </w:rPr>
        <w:t>в</w:t>
      </w:r>
      <w:proofErr w:type="gramEnd"/>
      <w:r w:rsidRPr="00B93585">
        <w:rPr>
          <w:rFonts w:ascii="Times New Roman" w:hAnsi="Times New Roman" w:cs="Times New Roman"/>
          <w:b/>
          <w:color w:val="000000"/>
          <w:spacing w:val="-10"/>
          <w:w w:val="101"/>
        </w:rPr>
        <w:t xml:space="preserve"> </w:t>
      </w:r>
    </w:p>
    <w:p w:rsidR="00B93585" w:rsidRPr="00B93585" w:rsidRDefault="00B93585" w:rsidP="00B93585">
      <w:pPr>
        <w:tabs>
          <w:tab w:val="left" w:pos="0"/>
        </w:tabs>
        <w:spacing w:after="0" w:line="240" w:lineRule="auto"/>
        <w:jc w:val="both"/>
        <w:rPr>
          <w:rFonts w:ascii="Times New Roman" w:hAnsi="Times New Roman" w:cs="Times New Roman"/>
          <w:color w:val="000000"/>
          <w:spacing w:val="-10"/>
          <w:w w:val="101"/>
        </w:rPr>
      </w:pPr>
      <w:proofErr w:type="gramStart"/>
      <w:r w:rsidRPr="00B93585">
        <w:rPr>
          <w:rFonts w:ascii="Times New Roman" w:hAnsi="Times New Roman" w:cs="Times New Roman"/>
          <w:b/>
          <w:color w:val="000000"/>
          <w:spacing w:val="-10"/>
          <w:w w:val="101"/>
        </w:rPr>
        <w:t>процессе</w:t>
      </w:r>
      <w:proofErr w:type="gramEnd"/>
      <w:r w:rsidRPr="00B93585">
        <w:rPr>
          <w:rFonts w:ascii="Times New Roman" w:hAnsi="Times New Roman" w:cs="Times New Roman"/>
          <w:b/>
          <w:color w:val="000000"/>
          <w:spacing w:val="-10"/>
          <w:w w:val="101"/>
        </w:rPr>
        <w:t xml:space="preserve"> изучения темы  </w:t>
      </w:r>
      <w:r w:rsidRPr="00B93585">
        <w:rPr>
          <w:rFonts w:ascii="Times New Roman" w:hAnsi="Times New Roman" w:cs="Times New Roman"/>
          <w:color w:val="000000"/>
          <w:spacing w:val="-10"/>
          <w:w w:val="101"/>
        </w:rPr>
        <w:t>(перечень понятий)</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widowControl w:val="0"/>
        <w:numPr>
          <w:ilvl w:val="1"/>
          <w:numId w:val="16"/>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критический орган;</w:t>
      </w:r>
    </w:p>
    <w:p w:rsidR="00B93585" w:rsidRPr="00B93585" w:rsidRDefault="00B93585" w:rsidP="00C55290">
      <w:pPr>
        <w:widowControl w:val="0"/>
        <w:numPr>
          <w:ilvl w:val="1"/>
          <w:numId w:val="16"/>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этапы радиационного поражения клетки;</w:t>
      </w:r>
    </w:p>
    <w:p w:rsidR="00B93585" w:rsidRPr="00B93585" w:rsidRDefault="00B93585" w:rsidP="00C55290">
      <w:pPr>
        <w:widowControl w:val="0"/>
        <w:numPr>
          <w:ilvl w:val="1"/>
          <w:numId w:val="16"/>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открытый, закрытый источник; </w:t>
      </w:r>
    </w:p>
    <w:p w:rsidR="00B93585" w:rsidRPr="00B93585" w:rsidRDefault="00B93585" w:rsidP="00C55290">
      <w:pPr>
        <w:widowControl w:val="0"/>
        <w:numPr>
          <w:ilvl w:val="1"/>
          <w:numId w:val="16"/>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принцип работы с открытым и закрытым источником;</w:t>
      </w:r>
    </w:p>
    <w:p w:rsidR="00B93585" w:rsidRPr="00B93585" w:rsidRDefault="00B93585" w:rsidP="00C55290">
      <w:pPr>
        <w:widowControl w:val="0"/>
        <w:numPr>
          <w:ilvl w:val="1"/>
          <w:numId w:val="16"/>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экранирование.</w:t>
      </w:r>
    </w:p>
    <w:p w:rsidR="00B93585" w:rsidRPr="00B93585" w:rsidRDefault="00B93585" w:rsidP="00B93585">
      <w:pPr>
        <w:tabs>
          <w:tab w:val="num" w:pos="0"/>
        </w:tabs>
        <w:spacing w:after="0" w:line="240" w:lineRule="auto"/>
        <w:jc w:val="both"/>
        <w:rPr>
          <w:rFonts w:ascii="Times New Roman" w:hAnsi="Times New Roman" w:cs="Times New Roman"/>
        </w:rPr>
      </w:pPr>
    </w:p>
    <w:p w:rsidR="00B93585" w:rsidRPr="00B93585" w:rsidRDefault="00B93585" w:rsidP="00C55290">
      <w:pPr>
        <w:widowControl w:val="0"/>
        <w:numPr>
          <w:ilvl w:val="0"/>
          <w:numId w:val="15"/>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3. Вопросы к занятию</w:t>
      </w:r>
    </w:p>
    <w:p w:rsidR="00B93585" w:rsidRPr="00B93585" w:rsidRDefault="00B93585" w:rsidP="00C55290">
      <w:pPr>
        <w:numPr>
          <w:ilvl w:val="0"/>
          <w:numId w:val="35"/>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Биологическое действие ионизирующего излучения.</w:t>
      </w:r>
    </w:p>
    <w:p w:rsidR="00B93585" w:rsidRPr="00B93585" w:rsidRDefault="00B93585" w:rsidP="00C55290">
      <w:pPr>
        <w:numPr>
          <w:ilvl w:val="0"/>
          <w:numId w:val="35"/>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Три этапа радиационного поражения клетки. </w:t>
      </w:r>
    </w:p>
    <w:p w:rsidR="00B93585" w:rsidRPr="00B93585" w:rsidRDefault="00B93585" w:rsidP="00C55290">
      <w:pPr>
        <w:numPr>
          <w:ilvl w:val="0"/>
          <w:numId w:val="35"/>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Стохастические и </w:t>
      </w:r>
      <w:proofErr w:type="spellStart"/>
      <w:r w:rsidRPr="00B93585">
        <w:rPr>
          <w:rFonts w:ascii="Times New Roman" w:hAnsi="Times New Roman" w:cs="Times New Roman"/>
        </w:rPr>
        <w:t>нестохастические</w:t>
      </w:r>
      <w:proofErr w:type="spellEnd"/>
      <w:r w:rsidRPr="00B93585">
        <w:rPr>
          <w:rFonts w:ascii="Times New Roman" w:hAnsi="Times New Roman" w:cs="Times New Roman"/>
        </w:rPr>
        <w:t xml:space="preserve"> эффекты в результате воздействия ионизирующего излучения.</w:t>
      </w:r>
    </w:p>
    <w:p w:rsidR="00B93585" w:rsidRPr="00B93585" w:rsidRDefault="00B93585" w:rsidP="00C55290">
      <w:pPr>
        <w:numPr>
          <w:ilvl w:val="0"/>
          <w:numId w:val="35"/>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Открытые и закрытые источники ионизирующего излучения.</w:t>
      </w:r>
    </w:p>
    <w:p w:rsidR="00B93585" w:rsidRPr="00B93585" w:rsidRDefault="00B93585" w:rsidP="00C55290">
      <w:pPr>
        <w:numPr>
          <w:ilvl w:val="0"/>
          <w:numId w:val="35"/>
        </w:numPr>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Принципы защиты при работе с открытыми и закрытыми источниками ионизирующего излучения.</w:t>
      </w:r>
    </w:p>
    <w:p w:rsidR="00B93585" w:rsidRPr="00B93585" w:rsidRDefault="00B93585" w:rsidP="00C55290">
      <w:pPr>
        <w:widowControl w:val="0"/>
        <w:numPr>
          <w:ilvl w:val="0"/>
          <w:numId w:val="15"/>
        </w:numPr>
        <w:shd w:val="clear" w:color="auto" w:fill="FFFFFF"/>
        <w:tabs>
          <w:tab w:val="left" w:leader="dot" w:pos="0"/>
        </w:tabs>
        <w:suppressAutoHyphens/>
        <w:spacing w:after="0" w:line="240" w:lineRule="auto"/>
        <w:jc w:val="both"/>
        <w:rPr>
          <w:rFonts w:ascii="Times New Roman" w:hAnsi="Times New Roman" w:cs="Times New Roman"/>
          <w:b/>
          <w:color w:val="000000"/>
          <w:spacing w:val="-10"/>
          <w:w w:val="101"/>
        </w:rPr>
      </w:pPr>
    </w:p>
    <w:p w:rsidR="00B93585" w:rsidRPr="00B93585" w:rsidRDefault="00B93585" w:rsidP="00C55290">
      <w:pPr>
        <w:widowControl w:val="0"/>
        <w:numPr>
          <w:ilvl w:val="0"/>
          <w:numId w:val="15"/>
        </w:numPr>
        <w:shd w:val="clear" w:color="auto" w:fill="FFFFFF"/>
        <w:tabs>
          <w:tab w:val="left" w:leader="dot" w:pos="0"/>
        </w:tabs>
        <w:suppressAutoHyphens/>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4. Вопросы для самоконтроля</w:t>
      </w:r>
    </w:p>
    <w:p w:rsidR="00B93585" w:rsidRPr="00B93585" w:rsidRDefault="00B93585" w:rsidP="00C55290">
      <w:pPr>
        <w:widowControl w:val="0"/>
        <w:numPr>
          <w:ilvl w:val="0"/>
          <w:numId w:val="36"/>
        </w:numPr>
        <w:shd w:val="clear" w:color="auto" w:fill="FFFFFF"/>
        <w:tabs>
          <w:tab w:val="left" w:pos="0"/>
        </w:tabs>
        <w:suppressAutoHyphens/>
        <w:spacing w:after="0" w:line="240" w:lineRule="auto"/>
        <w:ind w:left="0" w:firstLine="0"/>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 xml:space="preserve">Что такое стохастические и </w:t>
      </w:r>
      <w:proofErr w:type="spellStart"/>
      <w:r w:rsidRPr="00B93585">
        <w:rPr>
          <w:rFonts w:ascii="Times New Roman" w:hAnsi="Times New Roman" w:cs="Times New Roman"/>
          <w:color w:val="000000"/>
          <w:spacing w:val="-10"/>
          <w:w w:val="101"/>
        </w:rPr>
        <w:t>нестохастические</w:t>
      </w:r>
      <w:proofErr w:type="spellEnd"/>
      <w:r w:rsidRPr="00B93585">
        <w:rPr>
          <w:rFonts w:ascii="Times New Roman" w:hAnsi="Times New Roman" w:cs="Times New Roman"/>
          <w:color w:val="000000"/>
          <w:spacing w:val="-10"/>
          <w:w w:val="101"/>
        </w:rPr>
        <w:t xml:space="preserve"> эффекты? </w:t>
      </w:r>
    </w:p>
    <w:p w:rsidR="00B93585" w:rsidRPr="00B93585" w:rsidRDefault="00B93585" w:rsidP="00C55290">
      <w:pPr>
        <w:widowControl w:val="0"/>
        <w:numPr>
          <w:ilvl w:val="0"/>
          <w:numId w:val="36"/>
        </w:numPr>
        <w:shd w:val="clear" w:color="auto" w:fill="FFFFFF"/>
        <w:tabs>
          <w:tab w:val="left" w:pos="0"/>
        </w:tabs>
        <w:suppressAutoHyphens/>
        <w:spacing w:after="0" w:line="240" w:lineRule="auto"/>
        <w:ind w:left="0" w:firstLine="0"/>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К каким эффектам относятся злокачественные опухоли, лучевая болезнь?</w:t>
      </w:r>
    </w:p>
    <w:p w:rsidR="00B93585" w:rsidRPr="00B93585" w:rsidRDefault="00B93585" w:rsidP="00C55290">
      <w:pPr>
        <w:widowControl w:val="0"/>
        <w:numPr>
          <w:ilvl w:val="0"/>
          <w:numId w:val="36"/>
        </w:numPr>
        <w:shd w:val="clear" w:color="auto" w:fill="FFFFFF"/>
        <w:tabs>
          <w:tab w:val="left" w:pos="0"/>
        </w:tabs>
        <w:suppressAutoHyphens/>
        <w:spacing w:after="0" w:line="240" w:lineRule="auto"/>
        <w:ind w:left="0" w:firstLine="0"/>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Перечислите компоненты радиационного фона.</w:t>
      </w:r>
    </w:p>
    <w:p w:rsidR="00B93585" w:rsidRPr="00B93585" w:rsidRDefault="00B93585" w:rsidP="00C55290">
      <w:pPr>
        <w:widowControl w:val="0"/>
        <w:numPr>
          <w:ilvl w:val="0"/>
          <w:numId w:val="36"/>
        </w:numPr>
        <w:shd w:val="clear" w:color="auto" w:fill="FFFFFF"/>
        <w:tabs>
          <w:tab w:val="left" w:pos="0"/>
        </w:tabs>
        <w:suppressAutoHyphens/>
        <w:spacing w:after="0" w:line="240" w:lineRule="auto"/>
        <w:ind w:left="0" w:firstLine="0"/>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 xml:space="preserve"> Назовите этапы радиационного поражения клетки?</w:t>
      </w:r>
    </w:p>
    <w:p w:rsidR="00B93585" w:rsidRPr="00B93585" w:rsidRDefault="00B93585" w:rsidP="00C55290">
      <w:pPr>
        <w:widowControl w:val="0"/>
        <w:numPr>
          <w:ilvl w:val="0"/>
          <w:numId w:val="36"/>
        </w:numPr>
        <w:shd w:val="clear" w:color="auto" w:fill="FFFFFF"/>
        <w:tabs>
          <w:tab w:val="left" w:pos="0"/>
        </w:tabs>
        <w:suppressAutoHyphens/>
        <w:spacing w:after="0" w:line="240" w:lineRule="auto"/>
        <w:ind w:left="0" w:firstLine="0"/>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Что такое радиационный блок митозов?</w:t>
      </w:r>
    </w:p>
    <w:p w:rsidR="00B93585" w:rsidRPr="00B93585" w:rsidRDefault="00B93585" w:rsidP="00C55290">
      <w:pPr>
        <w:widowControl w:val="0"/>
        <w:numPr>
          <w:ilvl w:val="0"/>
          <w:numId w:val="36"/>
        </w:numPr>
        <w:shd w:val="clear" w:color="auto" w:fill="FFFFFF"/>
        <w:tabs>
          <w:tab w:val="left" w:pos="0"/>
        </w:tabs>
        <w:suppressAutoHyphens/>
        <w:spacing w:after="0" w:line="240" w:lineRule="auto"/>
        <w:ind w:left="0" w:firstLine="0"/>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Перечислите принципы радиационной безопасности при работе с открытым источником излучения.</w:t>
      </w:r>
    </w:p>
    <w:p w:rsidR="00B93585" w:rsidRPr="00B93585" w:rsidRDefault="00B93585" w:rsidP="00C55290">
      <w:pPr>
        <w:widowControl w:val="0"/>
        <w:numPr>
          <w:ilvl w:val="0"/>
          <w:numId w:val="36"/>
        </w:numPr>
        <w:shd w:val="clear" w:color="auto" w:fill="FFFFFF"/>
        <w:tabs>
          <w:tab w:val="left" w:pos="0"/>
        </w:tabs>
        <w:suppressAutoHyphens/>
        <w:spacing w:after="0" w:line="240" w:lineRule="auto"/>
        <w:ind w:left="0" w:firstLine="0"/>
        <w:jc w:val="both"/>
        <w:rPr>
          <w:rFonts w:ascii="Times New Roman" w:hAnsi="Times New Roman" w:cs="Times New Roman"/>
          <w:color w:val="000000"/>
          <w:spacing w:val="-10"/>
          <w:w w:val="101"/>
        </w:rPr>
      </w:pPr>
      <w:r w:rsidRPr="00B93585">
        <w:rPr>
          <w:rFonts w:ascii="Times New Roman" w:hAnsi="Times New Roman" w:cs="Times New Roman"/>
          <w:color w:val="000000"/>
          <w:spacing w:val="-10"/>
          <w:w w:val="101"/>
        </w:rPr>
        <w:t>Из какого материала необходимо изготавливать экраны для защиты от α, β, γ излучений?</w:t>
      </w:r>
    </w:p>
    <w:p w:rsidR="00B93585" w:rsidRPr="00B93585" w:rsidRDefault="00B93585" w:rsidP="00B93585">
      <w:pPr>
        <w:shd w:val="clear" w:color="auto" w:fill="FFFFFF"/>
        <w:tabs>
          <w:tab w:val="left" w:pos="660"/>
          <w:tab w:val="left" w:pos="1340"/>
        </w:tabs>
        <w:suppressAutoHyphens/>
        <w:spacing w:after="0" w:line="240" w:lineRule="auto"/>
        <w:jc w:val="both"/>
        <w:rPr>
          <w:rFonts w:ascii="Times New Roman" w:hAnsi="Times New Roman" w:cs="Times New Roman"/>
          <w:color w:val="000000"/>
          <w:spacing w:val="-10"/>
          <w:w w:val="101"/>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sz w:val="22"/>
          <w:szCs w:val="22"/>
        </w:rPr>
        <w:t xml:space="preserve">5. </w:t>
      </w:r>
      <w:r w:rsidRPr="00B93585">
        <w:rPr>
          <w:rFonts w:ascii="Times New Roman" w:hAnsi="Times New Roman"/>
          <w:b/>
          <w:color w:val="000000"/>
          <w:spacing w:val="-10"/>
          <w:w w:val="101"/>
          <w:sz w:val="22"/>
          <w:szCs w:val="22"/>
        </w:rPr>
        <w:t>Перечень вопросов и заданий для самостоятельной работы</w:t>
      </w:r>
    </w:p>
    <w:p w:rsidR="00B93585" w:rsidRPr="00B93585" w:rsidRDefault="00B93585" w:rsidP="00B93585">
      <w:pPr>
        <w:spacing w:after="0" w:line="240" w:lineRule="auto"/>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7"/>
        <w:gridCol w:w="6623"/>
      </w:tblGrid>
      <w:tr w:rsidR="00B93585" w:rsidRPr="00B93585" w:rsidTr="00B93585">
        <w:tc>
          <w:tcPr>
            <w:tcW w:w="2947"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623"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47" w:type="dxa"/>
          </w:tcPr>
          <w:p w:rsidR="00B93585" w:rsidRPr="00B93585" w:rsidRDefault="00B93585" w:rsidP="00B93585">
            <w:pPr>
              <w:spacing w:after="0" w:line="240" w:lineRule="auto"/>
              <w:jc w:val="both"/>
              <w:rPr>
                <w:rFonts w:ascii="Times New Roman" w:hAnsi="Times New Roman" w:cs="Times New Roman"/>
                <w:b/>
                <w:iCs/>
              </w:rPr>
            </w:pPr>
            <w:r w:rsidRPr="00B93585">
              <w:rPr>
                <w:rFonts w:ascii="Times New Roman" w:hAnsi="Times New Roman" w:cs="Times New Roman"/>
                <w:b/>
                <w:iCs/>
              </w:rPr>
              <w:t>Радиационная гигиена.</w:t>
            </w:r>
          </w:p>
          <w:p w:rsidR="00B93585" w:rsidRPr="00B93585" w:rsidRDefault="00B93585" w:rsidP="00B93585">
            <w:pPr>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Биологическое действие ИИ. Принципы защиты при работе с открытыми и закрытыми источниками ИИ.</w:t>
            </w:r>
          </w:p>
        </w:tc>
        <w:tc>
          <w:tcPr>
            <w:tcW w:w="6623" w:type="dxa"/>
          </w:tcPr>
          <w:p w:rsidR="00B93585" w:rsidRPr="00B93585" w:rsidRDefault="00B93585" w:rsidP="00B93585">
            <w:pPr>
              <w:shd w:val="clear" w:color="auto" w:fill="FFFFFF"/>
              <w:tabs>
                <w:tab w:val="left" w:pos="-142"/>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spacing w:val="-10"/>
                <w:w w:val="101"/>
              </w:rPr>
              <w:t xml:space="preserve">1. Работа с нормативными документами и законодательной базой: </w:t>
            </w:r>
            <w:r w:rsidRPr="00B93585">
              <w:rPr>
                <w:rFonts w:ascii="Times New Roman" w:hAnsi="Times New Roman" w:cs="Times New Roman"/>
              </w:rPr>
              <w:t xml:space="preserve">- </w:t>
            </w:r>
            <w:hyperlink r:id="rId251" w:anchor="6560IO" w:history="1">
              <w:proofErr w:type="spellStart"/>
              <w:r w:rsidRPr="00B93585">
                <w:rPr>
                  <w:rStyle w:val="aa"/>
                  <w:rFonts w:ascii="Times New Roman" w:eastAsiaTheme="majorEastAsia" w:hAnsi="Times New Roman" w:cs="Times New Roman"/>
                  <w:color w:val="3451A0"/>
                  <w:shd w:val="clear" w:color="auto" w:fill="FFFFFF"/>
                </w:rPr>
                <w:t>СанПиН</w:t>
              </w:r>
              <w:proofErr w:type="spellEnd"/>
              <w:r w:rsidRPr="00B93585">
                <w:rPr>
                  <w:rStyle w:val="aa"/>
                  <w:rFonts w:ascii="Times New Roman" w:eastAsiaTheme="majorEastAsia" w:hAnsi="Times New Roman" w:cs="Times New Roman"/>
                  <w:color w:val="3451A0"/>
                  <w:shd w:val="clear" w:color="auto" w:fill="FFFFFF"/>
                </w:rPr>
                <w:t xml:space="preserve"> 2.6.1.2523-09 "Нормы радиационной безопасности (НРБ-99/2009)"</w:t>
              </w:r>
            </w:hyperlink>
          </w:p>
          <w:p w:rsidR="00B93585" w:rsidRPr="00B93585" w:rsidRDefault="00B93585" w:rsidP="00B93585">
            <w:pPr>
              <w:shd w:val="clear" w:color="auto" w:fill="FFFFFF"/>
              <w:tabs>
                <w:tab w:val="left" w:pos="-142"/>
              </w:tabs>
              <w:autoSpaceDE w:val="0"/>
              <w:autoSpaceDN w:val="0"/>
              <w:adjustRightInd w:val="0"/>
              <w:spacing w:after="0" w:line="240" w:lineRule="auto"/>
              <w:jc w:val="both"/>
              <w:rPr>
                <w:rFonts w:ascii="Times New Roman" w:hAnsi="Times New Roman" w:cs="Times New Roman"/>
                <w:color w:val="000000"/>
                <w:spacing w:val="-10"/>
                <w:w w:val="101"/>
              </w:rPr>
            </w:pPr>
            <w:r w:rsidRPr="00B93585">
              <w:rPr>
                <w:rFonts w:ascii="Times New Roman" w:eastAsia="MS Mincho" w:hAnsi="Times New Roman" w:cs="Times New Roman"/>
                <w:color w:val="4F81BD" w:themeColor="accent1"/>
                <w:spacing w:val="-10"/>
                <w:w w:val="101"/>
              </w:rPr>
              <w:t xml:space="preserve">- </w:t>
            </w:r>
            <w:hyperlink r:id="rId252" w:history="1">
              <w:r w:rsidRPr="00B93585">
                <w:rPr>
                  <w:rStyle w:val="aa"/>
                  <w:rFonts w:ascii="Times New Roman" w:eastAsiaTheme="majorEastAsia" w:hAnsi="Times New Roman" w:cs="Times New Roman"/>
                  <w:bCs/>
                  <w:color w:val="4F81BD" w:themeColor="accent1"/>
                </w:rPr>
                <w:t>СП 2.6.1.2612-10 "Основные санитарные правила обеспечения радиационной безопасности (ОСПОРБ 99/2010)" (с изменениями и дополнениями от 16.09.2013)</w:t>
              </w:r>
            </w:hyperlink>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spacing w:val="-10"/>
                <w:w w:val="101"/>
              </w:rPr>
            </w:pPr>
            <w:r w:rsidRPr="00B93585">
              <w:rPr>
                <w:rFonts w:ascii="Times New Roman" w:hAnsi="Times New Roman" w:cs="Times New Roman"/>
              </w:rPr>
              <w:t xml:space="preserve">2. </w:t>
            </w:r>
            <w:r w:rsidRPr="00B93585">
              <w:rPr>
                <w:rFonts w:ascii="Times New Roman" w:eastAsia="MS Mincho" w:hAnsi="Times New Roman" w:cs="Times New Roman"/>
                <w:color w:val="000000"/>
                <w:spacing w:val="-10"/>
                <w:w w:val="101"/>
              </w:rPr>
              <w:t>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одготовка рефератов на тему: «Биологическое действие ионизирующего излучения».</w:t>
            </w:r>
          </w:p>
        </w:tc>
      </w:tr>
    </w:tbl>
    <w:p w:rsidR="00B93585" w:rsidRPr="00B93585" w:rsidRDefault="00B93585" w:rsidP="00B93585">
      <w:pPr>
        <w:tabs>
          <w:tab w:val="left" w:pos="0"/>
        </w:tabs>
        <w:spacing w:after="0" w:line="240" w:lineRule="auto"/>
        <w:jc w:val="both"/>
        <w:rPr>
          <w:rFonts w:ascii="Times New Roman" w:hAnsi="Times New Roman" w:cs="Times New Roman"/>
        </w:rPr>
      </w:pPr>
    </w:p>
    <w:p w:rsidR="00B93585" w:rsidRPr="00B93585" w:rsidRDefault="00B93585" w:rsidP="00B93585">
      <w:pPr>
        <w:tabs>
          <w:tab w:val="left" w:pos="0"/>
        </w:tabs>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b/>
        </w:rPr>
      </w:pPr>
      <w:r w:rsidRPr="00B93585">
        <w:rPr>
          <w:rFonts w:ascii="Times New Roman" w:hAnsi="Times New Roman" w:cs="Times New Roman"/>
          <w:b/>
        </w:rPr>
        <w:t xml:space="preserve">Раздел 8. Гигиена </w:t>
      </w:r>
      <w:r w:rsidRPr="00B93585">
        <w:rPr>
          <w:rStyle w:val="FontStyle49"/>
          <w:b/>
        </w:rPr>
        <w:t>медицинских организаций</w:t>
      </w:r>
      <w:r w:rsidRPr="00B93585">
        <w:rPr>
          <w:rFonts w:ascii="Times New Roman" w:hAnsi="Times New Roman" w:cs="Times New Roman"/>
          <w:b/>
        </w:rPr>
        <w:t>. Профилактика ИСМП.</w:t>
      </w: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tabs>
          <w:tab w:val="left" w:pos="432"/>
        </w:tabs>
        <w:spacing w:after="0" w:line="240" w:lineRule="auto"/>
        <w:jc w:val="both"/>
        <w:rPr>
          <w:rFonts w:ascii="Times New Roman" w:hAnsi="Times New Roman" w:cs="Times New Roman"/>
        </w:rPr>
      </w:pPr>
      <w:r w:rsidRPr="00B93585">
        <w:rPr>
          <w:rFonts w:ascii="Times New Roman" w:hAnsi="Times New Roman" w:cs="Times New Roman"/>
        </w:rPr>
        <w:t xml:space="preserve">1. </w:t>
      </w:r>
      <w:r w:rsidRPr="00B93585">
        <w:rPr>
          <w:rFonts w:ascii="Times New Roman" w:hAnsi="Times New Roman" w:cs="Times New Roman"/>
          <w:b/>
        </w:rPr>
        <w:t>Тема занятия № 7:</w:t>
      </w:r>
      <w:r w:rsidRPr="00B93585">
        <w:rPr>
          <w:rFonts w:ascii="Times New Roman" w:hAnsi="Times New Roman" w:cs="Times New Roman"/>
        </w:rPr>
        <w:t xml:space="preserve"> «Профилактика ИСМП, ВБИ». </w:t>
      </w:r>
    </w:p>
    <w:p w:rsidR="00B93585" w:rsidRPr="00B93585" w:rsidRDefault="00B93585" w:rsidP="00B93585">
      <w:pPr>
        <w:tabs>
          <w:tab w:val="left" w:pos="432"/>
        </w:tabs>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освоение студентами знаний по гигиеническим требованиям к обустройству и деятельности лечебно-профилактических учреждений нацеленных на профилактику ИСМП.</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tabs>
          <w:tab w:val="left" w:pos="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-усвоение теоретического материала по теме; </w:t>
      </w:r>
    </w:p>
    <w:p w:rsidR="00B93585" w:rsidRPr="00B93585" w:rsidRDefault="00B93585" w:rsidP="00B93585">
      <w:pPr>
        <w:tabs>
          <w:tab w:val="left" w:pos="0"/>
          <w:tab w:val="left" w:pos="3959"/>
        </w:tabs>
        <w:suppressAutoHyphens/>
        <w:spacing w:after="0" w:line="240" w:lineRule="auto"/>
        <w:jc w:val="both"/>
        <w:rPr>
          <w:rFonts w:ascii="Times New Roman" w:hAnsi="Times New Roman" w:cs="Times New Roman"/>
        </w:rPr>
      </w:pPr>
      <w:r w:rsidRPr="00B93585">
        <w:rPr>
          <w:rFonts w:ascii="Times New Roman" w:hAnsi="Times New Roman" w:cs="Times New Roman"/>
        </w:rPr>
        <w:t>- формирование представлений о роли больничной гигиены в системе профилактики ИСМП;</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 ознакомление с принципами работы функциональных подразделений ЛПУ.</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widowControl w:val="0"/>
        <w:numPr>
          <w:ilvl w:val="0"/>
          <w:numId w:val="37"/>
        </w:numPr>
        <w:tabs>
          <w:tab w:val="left" w:pos="-680"/>
          <w:tab w:val="left" w:pos="0"/>
        </w:tabs>
        <w:suppressAutoHyphens/>
        <w:spacing w:after="0" w:line="240" w:lineRule="auto"/>
        <w:ind w:firstLine="0"/>
        <w:jc w:val="both"/>
        <w:rPr>
          <w:rFonts w:ascii="Times New Roman" w:hAnsi="Times New Roman" w:cs="Times New Roman"/>
          <w:b/>
        </w:rPr>
      </w:pPr>
      <w:r w:rsidRPr="00B93585">
        <w:rPr>
          <w:rFonts w:ascii="Times New Roman" w:hAnsi="Times New Roman" w:cs="Times New Roman"/>
          <w:b/>
        </w:rPr>
        <w:t xml:space="preserve"> </w:t>
      </w: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централизованный, децентрализованный тип ЛПУ;</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палатная секция; бокс; полубокс; процедурная.</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профилактика инфекций связанных с оказанием медицинской помощи.</w:t>
      </w:r>
    </w:p>
    <w:p w:rsidR="00B93585" w:rsidRPr="00B93585" w:rsidRDefault="00B93585" w:rsidP="00B93585">
      <w:pPr>
        <w:tabs>
          <w:tab w:val="left" w:pos="1040"/>
          <w:tab w:val="left" w:pos="1418"/>
        </w:tabs>
        <w:suppressAutoHyphens/>
        <w:spacing w:after="0" w:line="240" w:lineRule="auto"/>
        <w:jc w:val="both"/>
        <w:rPr>
          <w:rFonts w:ascii="Times New Roman" w:hAnsi="Times New Roman" w:cs="Times New Roman"/>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38"/>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 xml:space="preserve">ВБИ и ИСМП. Распространенность ИСМП у пациентов ЛПУ РФ. </w:t>
      </w:r>
    </w:p>
    <w:p w:rsidR="00B93585" w:rsidRPr="00B93585" w:rsidRDefault="00B93585" w:rsidP="00C55290">
      <w:pPr>
        <w:numPr>
          <w:ilvl w:val="0"/>
          <w:numId w:val="38"/>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bCs/>
        </w:rPr>
        <w:t xml:space="preserve">Виды инфекций, связанных с оказанием медицинской помощи. </w:t>
      </w:r>
    </w:p>
    <w:p w:rsidR="00B93585" w:rsidRPr="00B93585" w:rsidRDefault="00B93585" w:rsidP="00C55290">
      <w:pPr>
        <w:numPr>
          <w:ilvl w:val="0"/>
          <w:numId w:val="38"/>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 xml:space="preserve">Факторы, способствующие росту </w:t>
      </w:r>
      <w:r w:rsidRPr="00B93585">
        <w:rPr>
          <w:rFonts w:ascii="Times New Roman" w:hAnsi="Times New Roman" w:cs="Times New Roman"/>
          <w:bCs/>
          <w:iCs/>
        </w:rPr>
        <w:t>ИСМП</w:t>
      </w:r>
      <w:r w:rsidRPr="00B93585">
        <w:rPr>
          <w:rFonts w:ascii="Times New Roman" w:hAnsi="Times New Roman" w:cs="Times New Roman"/>
        </w:rPr>
        <w:t xml:space="preserve"> в современных условиях.</w:t>
      </w:r>
    </w:p>
    <w:p w:rsidR="00B93585" w:rsidRPr="00B93585" w:rsidRDefault="00B93585" w:rsidP="00C55290">
      <w:pPr>
        <w:numPr>
          <w:ilvl w:val="0"/>
          <w:numId w:val="38"/>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Возбудители ИСМП.</w:t>
      </w:r>
    </w:p>
    <w:p w:rsidR="00B93585" w:rsidRPr="00B93585" w:rsidRDefault="00B93585" w:rsidP="00C55290">
      <w:pPr>
        <w:numPr>
          <w:ilvl w:val="0"/>
          <w:numId w:val="38"/>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bCs/>
        </w:rPr>
        <w:t>Механизмы и пути передачи инфекций, в том числе ИСМП</w:t>
      </w:r>
      <w:r w:rsidRPr="00B93585">
        <w:rPr>
          <w:rFonts w:ascii="Times New Roman" w:hAnsi="Times New Roman" w:cs="Times New Roman"/>
        </w:rPr>
        <w:t xml:space="preserve">. </w:t>
      </w:r>
    </w:p>
    <w:p w:rsidR="00B93585" w:rsidRPr="00B93585" w:rsidRDefault="00B93585" w:rsidP="00C55290">
      <w:pPr>
        <w:numPr>
          <w:ilvl w:val="0"/>
          <w:numId w:val="38"/>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rPr>
        <w:t xml:space="preserve">Источники возбудителей </w:t>
      </w:r>
      <w:r w:rsidRPr="00B93585">
        <w:rPr>
          <w:rFonts w:ascii="Times New Roman" w:hAnsi="Times New Roman" w:cs="Times New Roman"/>
          <w:bCs/>
        </w:rPr>
        <w:t xml:space="preserve">ИСМП различной </w:t>
      </w:r>
      <w:r w:rsidRPr="00B93585">
        <w:rPr>
          <w:rFonts w:ascii="Times New Roman" w:hAnsi="Times New Roman" w:cs="Times New Roman"/>
          <w:bCs/>
          <w:iCs/>
        </w:rPr>
        <w:t>природы</w:t>
      </w:r>
      <w:r w:rsidRPr="00B93585">
        <w:rPr>
          <w:rFonts w:ascii="Times New Roman" w:hAnsi="Times New Roman" w:cs="Times New Roman"/>
        </w:rPr>
        <w:t>.</w:t>
      </w:r>
    </w:p>
    <w:p w:rsidR="00B93585" w:rsidRPr="00B93585" w:rsidRDefault="00B93585" w:rsidP="00C55290">
      <w:pPr>
        <w:numPr>
          <w:ilvl w:val="0"/>
          <w:numId w:val="38"/>
        </w:numPr>
        <w:tabs>
          <w:tab w:val="left" w:pos="0"/>
        </w:tabs>
        <w:suppressAutoHyphens/>
        <w:spacing w:after="0" w:line="240" w:lineRule="auto"/>
        <w:ind w:firstLine="0"/>
        <w:jc w:val="both"/>
        <w:rPr>
          <w:rFonts w:ascii="Times New Roman" w:hAnsi="Times New Roman" w:cs="Times New Roman"/>
        </w:rPr>
      </w:pPr>
      <w:r w:rsidRPr="00B93585">
        <w:rPr>
          <w:rFonts w:ascii="Times New Roman" w:hAnsi="Times New Roman" w:cs="Times New Roman"/>
          <w:bCs/>
        </w:rPr>
        <w:t>Основные направления и методы профилактики ИСМП</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и задания для самоконтроля</w:t>
      </w:r>
    </w:p>
    <w:p w:rsidR="00B93585" w:rsidRPr="00B93585" w:rsidRDefault="00B93585" w:rsidP="00C55290">
      <w:pPr>
        <w:numPr>
          <w:ilvl w:val="0"/>
          <w:numId w:val="39"/>
        </w:numPr>
        <w:shd w:val="clear" w:color="auto" w:fill="FFFFFF"/>
        <w:tabs>
          <w:tab w:val="left" w:pos="36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 В чем отличие понятий ВБИ и ИСМП, и с какого времени используется последнее из них?</w:t>
      </w:r>
    </w:p>
    <w:p w:rsidR="00B93585" w:rsidRPr="00B93585" w:rsidRDefault="00B93585" w:rsidP="00C55290">
      <w:pPr>
        <w:numPr>
          <w:ilvl w:val="0"/>
          <w:numId w:val="39"/>
        </w:numPr>
        <w:shd w:val="clear" w:color="auto" w:fill="FFFFFF"/>
        <w:tabs>
          <w:tab w:val="left" w:pos="36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Что такое «</w:t>
      </w:r>
      <w:proofErr w:type="spellStart"/>
      <w:r w:rsidRPr="00B93585">
        <w:rPr>
          <w:rFonts w:ascii="Times New Roman" w:hAnsi="Times New Roman" w:cs="Times New Roman"/>
        </w:rPr>
        <w:t>госпитализм</w:t>
      </w:r>
      <w:proofErr w:type="spellEnd"/>
      <w:r w:rsidRPr="00B93585">
        <w:rPr>
          <w:rFonts w:ascii="Times New Roman" w:hAnsi="Times New Roman" w:cs="Times New Roman"/>
        </w:rPr>
        <w:t>»?</w:t>
      </w:r>
    </w:p>
    <w:p w:rsidR="00B93585" w:rsidRPr="00B93585" w:rsidRDefault="00B93585" w:rsidP="00C55290">
      <w:pPr>
        <w:numPr>
          <w:ilvl w:val="0"/>
          <w:numId w:val="39"/>
        </w:numPr>
        <w:shd w:val="clear" w:color="auto" w:fill="FFFFFF"/>
        <w:tabs>
          <w:tab w:val="left" w:pos="36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Назовите основные положения «Национальной Концепции профилактики инфекций, связанных с оказанием медицинской помощи (утв. 06.11.2011г.).</w:t>
      </w:r>
    </w:p>
    <w:p w:rsidR="00B93585" w:rsidRPr="00B93585" w:rsidRDefault="00B93585" w:rsidP="00C55290">
      <w:pPr>
        <w:numPr>
          <w:ilvl w:val="0"/>
          <w:numId w:val="39"/>
        </w:numPr>
        <w:shd w:val="clear" w:color="auto" w:fill="FFFFFF"/>
        <w:tabs>
          <w:tab w:val="left" w:pos="36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bCs/>
          <w:iCs/>
        </w:rPr>
        <w:t>Перечислите и обоснуйте особенностей эпидемиологии</w:t>
      </w:r>
      <w:r w:rsidRPr="00B93585">
        <w:rPr>
          <w:rFonts w:ascii="Times New Roman" w:hAnsi="Times New Roman" w:cs="Times New Roman"/>
        </w:rPr>
        <w:t xml:space="preserve"> ИСМП.</w:t>
      </w:r>
    </w:p>
    <w:p w:rsidR="00B93585" w:rsidRPr="00B93585" w:rsidRDefault="00B93585" w:rsidP="00C55290">
      <w:pPr>
        <w:numPr>
          <w:ilvl w:val="0"/>
          <w:numId w:val="39"/>
        </w:numPr>
        <w:shd w:val="clear" w:color="auto" w:fill="FFFFFF"/>
        <w:tabs>
          <w:tab w:val="left" w:pos="360"/>
          <w:tab w:val="left" w:leader="dot" w:pos="14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Какие виды лекарственной устойчивости микроорганизмов вам известны?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253"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254"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lastRenderedPageBreak/>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255"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256"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257"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258"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259"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260"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261"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262"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833"/>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833"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263"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833"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64"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65"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66"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833"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9639"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lastRenderedPageBreak/>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267"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268"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833"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269"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833"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70" w:history="1">
              <w:r w:rsidRPr="00B93585">
                <w:rPr>
                  <w:rStyle w:val="aa"/>
                  <w:sz w:val="22"/>
                  <w:szCs w:val="22"/>
                </w:rPr>
                <w:t>http://www.consultant.ru</w:t>
              </w:r>
            </w:hyperlink>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71" w:history="1">
              <w:r w:rsidRPr="00B93585">
                <w:rPr>
                  <w:rStyle w:val="aa"/>
                  <w:sz w:val="22"/>
                  <w:szCs w:val="22"/>
                </w:rPr>
                <w:t>http://www.garant.ru</w:t>
              </w:r>
            </w:hyperlink>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18"/>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818"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 xml:space="preserve">Гигиена </w:t>
            </w:r>
            <w:r w:rsidRPr="00B93585">
              <w:rPr>
                <w:rStyle w:val="FontStyle49"/>
              </w:rPr>
              <w:t>медицинских организаций</w:t>
            </w:r>
            <w:r w:rsidRPr="00B93585">
              <w:rPr>
                <w:rFonts w:ascii="Times New Roman" w:hAnsi="Times New Roman" w:cs="Times New Roman"/>
              </w:rPr>
              <w:t>. Профилактика ИСМП.</w:t>
            </w:r>
          </w:p>
          <w:p w:rsidR="00B93585" w:rsidRPr="00B93585" w:rsidRDefault="00B93585" w:rsidP="00B93585">
            <w:pPr>
              <w:spacing w:after="0" w:line="240" w:lineRule="auto"/>
              <w:jc w:val="both"/>
              <w:rPr>
                <w:rFonts w:ascii="Times New Roman" w:hAnsi="Times New Roman" w:cs="Times New Roman"/>
              </w:rPr>
            </w:pPr>
          </w:p>
        </w:tc>
        <w:tc>
          <w:tcPr>
            <w:tcW w:w="6818"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1. Работа с нормативными документами и законодательной базой: </w:t>
            </w:r>
          </w:p>
          <w:p w:rsidR="00B93585" w:rsidRPr="00B93585" w:rsidRDefault="00B93585" w:rsidP="00B93585">
            <w:pPr>
              <w:pStyle w:val="31"/>
              <w:spacing w:after="0"/>
              <w:jc w:val="both"/>
              <w:rPr>
                <w:rFonts w:ascii="Times New Roman" w:hAnsi="Times New Roman"/>
                <w:sz w:val="22"/>
                <w:szCs w:val="22"/>
                <w:u w:val="single"/>
              </w:rPr>
            </w:pPr>
            <w:hyperlink r:id="rId272" w:anchor="6560IO" w:history="1">
              <w:r w:rsidRPr="00B93585">
                <w:rPr>
                  <w:rStyle w:val="aa"/>
                  <w:rFonts w:ascii="Times New Roman" w:hAnsi="Times New Roman"/>
                  <w:bCs/>
                  <w:color w:val="3451A0"/>
                  <w:sz w:val="22"/>
                  <w:szCs w:val="22"/>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sidRPr="00B93585">
              <w:rPr>
                <w:rFonts w:ascii="Times New Roman" w:hAnsi="Times New Roman"/>
                <w:sz w:val="22"/>
                <w:szCs w:val="22"/>
              </w:rPr>
              <w:t xml:space="preserve">раздел </w:t>
            </w:r>
            <w:r w:rsidRPr="00B93585">
              <w:rPr>
                <w:rFonts w:ascii="Times New Roman" w:hAnsi="Times New Roman"/>
                <w:sz w:val="22"/>
                <w:szCs w:val="22"/>
                <w:lang w:val="en-US"/>
              </w:rPr>
              <w:t>IV</w:t>
            </w:r>
            <w:r w:rsidRPr="00B93585">
              <w:rPr>
                <w:rFonts w:ascii="Times New Roman" w:hAnsi="Times New Roman"/>
                <w:sz w:val="22"/>
                <w:szCs w:val="22"/>
              </w:rPr>
              <w:t>.</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eastAsia="MS Mincho" w:hAnsi="Times New Roman" w:cs="Times New Roman"/>
              </w:rPr>
              <w:t>2. 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 xml:space="preserve">одготовка рефератов на тему: </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bCs/>
              </w:rPr>
            </w:pPr>
            <w:r w:rsidRPr="00B93585">
              <w:rPr>
                <w:rFonts w:ascii="Times New Roman" w:hAnsi="Times New Roman" w:cs="Times New Roman"/>
              </w:rPr>
              <w:t>-Санитарно-г</w:t>
            </w:r>
            <w:r w:rsidRPr="00B93585">
              <w:rPr>
                <w:rFonts w:ascii="Times New Roman" w:hAnsi="Times New Roman" w:cs="Times New Roman"/>
                <w:bCs/>
              </w:rPr>
              <w:t>игиенические мероприятия по профилактике ИСМП.</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rPr>
            </w:pPr>
            <w:r w:rsidRPr="00B93585">
              <w:rPr>
                <w:rFonts w:ascii="Times New Roman" w:hAnsi="Times New Roman" w:cs="Times New Roman"/>
                <w:bCs/>
              </w:rPr>
              <w:t>-Гигиенические требования к планировке функциональных подразделений многопрофильной больницы.</w:t>
            </w:r>
          </w:p>
          <w:p w:rsidR="00B93585" w:rsidRPr="00B93585" w:rsidRDefault="00B93585" w:rsidP="00B93585">
            <w:pPr>
              <w:tabs>
                <w:tab w:val="left" w:pos="1080"/>
              </w:tabs>
              <w:suppressAutoHyphens/>
              <w:spacing w:after="0" w:line="240" w:lineRule="auto"/>
              <w:jc w:val="both"/>
              <w:rPr>
                <w:rFonts w:ascii="Times New Roman" w:hAnsi="Times New Roman" w:cs="Times New Roman"/>
              </w:rPr>
            </w:pPr>
            <w:r w:rsidRPr="00B93585">
              <w:rPr>
                <w:rFonts w:ascii="Times New Roman" w:hAnsi="Times New Roman" w:cs="Times New Roman"/>
                <w:bCs/>
              </w:rPr>
              <w:t>-</w:t>
            </w:r>
            <w:r w:rsidRPr="00B93585">
              <w:rPr>
                <w:rFonts w:ascii="Times New Roman" w:hAnsi="Times New Roman" w:cs="Times New Roman"/>
              </w:rPr>
              <w:t xml:space="preserve"> Лечебно-охранительный режим в лечебно-профилактических учреждениях.</w:t>
            </w:r>
          </w:p>
          <w:p w:rsidR="00B93585" w:rsidRPr="00B93585" w:rsidRDefault="00B93585" w:rsidP="00B93585">
            <w:pPr>
              <w:tabs>
                <w:tab w:val="left" w:pos="1080"/>
              </w:tabs>
              <w:suppressAutoHyphens/>
              <w:spacing w:after="0" w:line="240" w:lineRule="auto"/>
              <w:jc w:val="both"/>
              <w:rPr>
                <w:rFonts w:ascii="Times New Roman" w:hAnsi="Times New Roman" w:cs="Times New Roman"/>
                <w:bCs/>
                <w:color w:val="5B5E5F"/>
              </w:rPr>
            </w:pPr>
            <w:r w:rsidRPr="00B93585">
              <w:rPr>
                <w:rFonts w:ascii="Times New Roman" w:hAnsi="Times New Roman" w:cs="Times New Roman"/>
              </w:rPr>
              <w:t xml:space="preserve">- </w:t>
            </w:r>
            <w:hyperlink r:id="rId273" w:history="1">
              <w:r w:rsidRPr="00B93585">
                <w:rPr>
                  <w:rStyle w:val="aa"/>
                  <w:rFonts w:ascii="Times New Roman" w:hAnsi="Times New Roman" w:cs="Times New Roman"/>
                  <w:bCs/>
                </w:rPr>
                <w:t>http://rostgmu.ru/wp-content/uploads/2020/04/МЕТОДИЧКА-общий-уход-за-терапевтическими-больными-2.pdf</w:t>
              </w:r>
            </w:hyperlink>
          </w:p>
          <w:p w:rsidR="00B93585" w:rsidRPr="00B93585" w:rsidRDefault="00B93585" w:rsidP="00B93585">
            <w:pPr>
              <w:tabs>
                <w:tab w:val="left" w:pos="1080"/>
              </w:tabs>
              <w:suppressAutoHyphens/>
              <w:spacing w:after="0" w:line="240" w:lineRule="auto"/>
              <w:jc w:val="both"/>
              <w:rPr>
                <w:rFonts w:ascii="Times New Roman" w:hAnsi="Times New Roman" w:cs="Times New Roman"/>
                <w:bCs/>
              </w:rPr>
            </w:pPr>
            <w:proofErr w:type="gramStart"/>
            <w:r w:rsidRPr="00B93585">
              <w:rPr>
                <w:rFonts w:ascii="Times New Roman" w:hAnsi="Times New Roman" w:cs="Times New Roman"/>
                <w:bCs/>
              </w:rPr>
              <w:t>учреждениях</w:t>
            </w:r>
            <w:proofErr w:type="gramEnd"/>
            <w:r w:rsidRPr="00B93585">
              <w:rPr>
                <w:rFonts w:ascii="Times New Roman" w:hAnsi="Times New Roman" w:cs="Times New Roman"/>
                <w:bCs/>
              </w:rPr>
              <w:t xml:space="preserve"> страны</w:t>
            </w:r>
          </w:p>
          <w:p w:rsidR="00B93585" w:rsidRPr="00B93585" w:rsidRDefault="00B93585" w:rsidP="00B93585">
            <w:pPr>
              <w:tabs>
                <w:tab w:val="left" w:pos="1080"/>
              </w:tabs>
              <w:suppressAutoHyphens/>
              <w:spacing w:after="0" w:line="240" w:lineRule="auto"/>
              <w:jc w:val="both"/>
              <w:rPr>
                <w:rFonts w:ascii="Times New Roman" w:hAnsi="Times New Roman" w:cs="Times New Roman"/>
              </w:rPr>
            </w:pPr>
            <w:hyperlink r:id="rId274" w:history="1">
              <w:r w:rsidRPr="00B93585">
                <w:rPr>
                  <w:rStyle w:val="aa"/>
                  <w:rFonts w:ascii="Times New Roman" w:hAnsi="Times New Roman" w:cs="Times New Roman"/>
                </w:rPr>
                <w:t>http://www.lib.unn.ru/students/src/care%20of%20patients.pdf</w:t>
              </w:r>
            </w:hyperlink>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 Решение ситуационных задач:</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b/>
              </w:rPr>
            </w:pPr>
            <w:r w:rsidRPr="00B93585">
              <w:rPr>
                <w:rStyle w:val="afb"/>
                <w:sz w:val="22"/>
                <w:szCs w:val="22"/>
              </w:rPr>
              <w:t xml:space="preserve">Задача 1. </w:t>
            </w:r>
            <w:r w:rsidRPr="00B93585">
              <w:rPr>
                <w:rFonts w:ascii="Times New Roman" w:hAnsi="Times New Roman" w:cs="Times New Roman"/>
                <w:color w:val="000000"/>
              </w:rPr>
              <w:t>Необходимо произвести профилактическую влажную дезинфекцию приемного отделения в районной больнице. Площадь зала 80 м</w:t>
            </w:r>
            <w:proofErr w:type="gramStart"/>
            <w:r w:rsidRPr="00B93585">
              <w:rPr>
                <w:rFonts w:ascii="Times New Roman" w:hAnsi="Times New Roman" w:cs="Times New Roman"/>
                <w:color w:val="000000"/>
                <w:vertAlign w:val="superscript"/>
              </w:rPr>
              <w:t>2</w:t>
            </w:r>
            <w:proofErr w:type="gramEnd"/>
            <w:r w:rsidRPr="00B93585">
              <w:rPr>
                <w:rFonts w:ascii="Times New Roman" w:hAnsi="Times New Roman" w:cs="Times New Roman"/>
                <w:color w:val="000000"/>
              </w:rPr>
              <w:t>, высота 3,2 м. Панели стен на высоту 1,8 м покрыты масляной краской, стены выше панелей и потолок покрыты водной эмульсионной краской, пол покрыт линолеумом. Укажите, как следует обрабатывать помещение, какими средствами, их концентрацию, необходимое количество. Какой аппаратурой можно производить дезинфекцию?</w:t>
            </w:r>
          </w:p>
          <w:p w:rsidR="00B93585" w:rsidRPr="00B93585" w:rsidRDefault="00B93585" w:rsidP="00B93585">
            <w:pPr>
              <w:pStyle w:val="19"/>
              <w:shd w:val="clear" w:color="auto" w:fill="auto"/>
              <w:spacing w:before="0" w:line="240" w:lineRule="auto"/>
              <w:ind w:firstLine="0"/>
              <w:rPr>
                <w:rFonts w:ascii="Times New Roman" w:hAnsi="Times New Roman" w:cs="Times New Roman"/>
                <w:sz w:val="22"/>
                <w:szCs w:val="22"/>
              </w:rPr>
            </w:pPr>
            <w:r w:rsidRPr="00B93585">
              <w:rPr>
                <w:rStyle w:val="afb"/>
                <w:sz w:val="22"/>
                <w:szCs w:val="22"/>
              </w:rPr>
              <w:t xml:space="preserve">Задача 2. </w:t>
            </w:r>
            <w:r w:rsidRPr="00B93585">
              <w:rPr>
                <w:rFonts w:ascii="Times New Roman" w:hAnsi="Times New Roman" w:cs="Times New Roman"/>
                <w:sz w:val="22"/>
                <w:szCs w:val="22"/>
              </w:rPr>
              <w:t>Необходимо произвести профилактическую влажную дезинфекцию «чистой» перевязочной хирургического отделения больницы. Площадь помещения 36 м</w:t>
            </w:r>
            <w:proofErr w:type="gramStart"/>
            <w:r w:rsidRPr="00B93585">
              <w:rPr>
                <w:rFonts w:ascii="Times New Roman" w:hAnsi="Times New Roman" w:cs="Times New Roman"/>
                <w:sz w:val="22"/>
                <w:szCs w:val="22"/>
                <w:vertAlign w:val="superscript"/>
              </w:rPr>
              <w:t>2</w:t>
            </w:r>
            <w:proofErr w:type="gramEnd"/>
            <w:r w:rsidRPr="00B93585">
              <w:rPr>
                <w:rFonts w:ascii="Times New Roman" w:hAnsi="Times New Roman" w:cs="Times New Roman"/>
                <w:sz w:val="22"/>
                <w:szCs w:val="22"/>
              </w:rPr>
              <w:t xml:space="preserve">, высота 3,3 м. Стены окрашены масляной краской, потолок оштукатурен. Укажите, как надо обрабатывать помещение, какими </w:t>
            </w:r>
            <w:proofErr w:type="spellStart"/>
            <w:r w:rsidRPr="00B93585">
              <w:rPr>
                <w:rFonts w:ascii="Times New Roman" w:hAnsi="Times New Roman" w:cs="Times New Roman"/>
                <w:sz w:val="22"/>
                <w:szCs w:val="22"/>
              </w:rPr>
              <w:t>дезсредствами</w:t>
            </w:r>
            <w:proofErr w:type="spellEnd"/>
            <w:r w:rsidRPr="00B93585">
              <w:rPr>
                <w:rFonts w:ascii="Times New Roman" w:hAnsi="Times New Roman" w:cs="Times New Roman"/>
                <w:sz w:val="22"/>
                <w:szCs w:val="22"/>
              </w:rPr>
              <w:t>, их концентрации, необходимое количество. Какой аппаратурой можно производить дезинфекцию?</w:t>
            </w:r>
          </w:p>
          <w:p w:rsidR="00B93585" w:rsidRPr="00B93585" w:rsidRDefault="00B93585" w:rsidP="00B93585">
            <w:pPr>
              <w:pStyle w:val="19"/>
              <w:shd w:val="clear" w:color="auto" w:fill="auto"/>
              <w:spacing w:before="0" w:line="240" w:lineRule="auto"/>
              <w:ind w:firstLine="0"/>
              <w:rPr>
                <w:rFonts w:ascii="Times New Roman" w:hAnsi="Times New Roman" w:cs="Times New Roman"/>
                <w:sz w:val="22"/>
                <w:szCs w:val="22"/>
              </w:rPr>
            </w:pPr>
            <w:r w:rsidRPr="00B93585">
              <w:rPr>
                <w:rStyle w:val="afb"/>
                <w:sz w:val="22"/>
                <w:szCs w:val="22"/>
              </w:rPr>
              <w:t>Задача 3</w:t>
            </w:r>
            <w:r w:rsidRPr="00B93585">
              <w:rPr>
                <w:rFonts w:ascii="Times New Roman" w:hAnsi="Times New Roman" w:cs="Times New Roman"/>
                <w:sz w:val="22"/>
                <w:szCs w:val="22"/>
              </w:rPr>
              <w:t xml:space="preserve">. Необходимо произвести дезинфекцию медицинских </w:t>
            </w:r>
            <w:r w:rsidRPr="00B93585">
              <w:rPr>
                <w:rFonts w:ascii="Times New Roman" w:hAnsi="Times New Roman" w:cs="Times New Roman"/>
                <w:sz w:val="22"/>
                <w:szCs w:val="22"/>
              </w:rPr>
              <w:lastRenderedPageBreak/>
              <w:t xml:space="preserve">емкостей (стеклянные флаконы, банки) массой 5 кг и дезинфекцию полотенец массой 2 кг. Укажите метод дезинфекции, </w:t>
            </w:r>
            <w:proofErr w:type="spellStart"/>
            <w:r w:rsidRPr="00B93585">
              <w:rPr>
                <w:rFonts w:ascii="Times New Roman" w:hAnsi="Times New Roman" w:cs="Times New Roman"/>
                <w:sz w:val="22"/>
                <w:szCs w:val="22"/>
              </w:rPr>
              <w:t>дезсредство</w:t>
            </w:r>
            <w:proofErr w:type="spellEnd"/>
            <w:r w:rsidRPr="00B93585">
              <w:rPr>
                <w:rFonts w:ascii="Times New Roman" w:hAnsi="Times New Roman" w:cs="Times New Roman"/>
                <w:sz w:val="22"/>
                <w:szCs w:val="22"/>
              </w:rPr>
              <w:t>, его концентрацию, необходимое количество, время экспозиции.</w:t>
            </w:r>
          </w:p>
          <w:p w:rsidR="00B93585" w:rsidRPr="00B93585" w:rsidRDefault="00B93585" w:rsidP="00B93585">
            <w:pPr>
              <w:pStyle w:val="19"/>
              <w:shd w:val="clear" w:color="auto" w:fill="auto"/>
              <w:spacing w:before="0" w:line="240" w:lineRule="auto"/>
              <w:ind w:firstLine="0"/>
              <w:rPr>
                <w:rFonts w:ascii="Times New Roman" w:hAnsi="Times New Roman" w:cs="Times New Roman"/>
                <w:sz w:val="22"/>
                <w:szCs w:val="22"/>
              </w:rPr>
            </w:pPr>
            <w:r w:rsidRPr="00B93585">
              <w:rPr>
                <w:rStyle w:val="afb"/>
                <w:sz w:val="22"/>
                <w:szCs w:val="22"/>
              </w:rPr>
              <w:t xml:space="preserve">Задача 4. </w:t>
            </w:r>
            <w:r w:rsidRPr="00B93585">
              <w:rPr>
                <w:rFonts w:ascii="Times New Roman" w:hAnsi="Times New Roman" w:cs="Times New Roman"/>
                <w:sz w:val="22"/>
                <w:szCs w:val="22"/>
              </w:rPr>
              <w:t>Необходимо произвести обеззараживание воздуха в операционной. Высота помещения 3 м, площадь 30 м</w:t>
            </w:r>
            <w:proofErr w:type="gramStart"/>
            <w:r w:rsidRPr="00B93585">
              <w:rPr>
                <w:rFonts w:ascii="Times New Roman" w:hAnsi="Times New Roman" w:cs="Times New Roman"/>
                <w:sz w:val="22"/>
                <w:szCs w:val="22"/>
                <w:vertAlign w:val="superscript"/>
              </w:rPr>
              <w:t>2</w:t>
            </w:r>
            <w:proofErr w:type="gramEnd"/>
            <w:r w:rsidRPr="00B93585">
              <w:rPr>
                <w:rFonts w:ascii="Times New Roman" w:hAnsi="Times New Roman" w:cs="Times New Roman"/>
                <w:sz w:val="22"/>
                <w:szCs w:val="22"/>
              </w:rPr>
              <w:t>. Укажите, какие бактерицидные облучатели необходимо использовать, их мощность, расположение.</w:t>
            </w:r>
          </w:p>
          <w:p w:rsidR="00B93585" w:rsidRPr="00B93585" w:rsidRDefault="00B93585" w:rsidP="00B93585">
            <w:pPr>
              <w:pStyle w:val="19"/>
              <w:shd w:val="clear" w:color="auto" w:fill="auto"/>
              <w:spacing w:before="0" w:line="240" w:lineRule="auto"/>
              <w:ind w:firstLine="0"/>
              <w:rPr>
                <w:rFonts w:ascii="Times New Roman" w:hAnsi="Times New Roman" w:cs="Times New Roman"/>
                <w:sz w:val="22"/>
                <w:szCs w:val="22"/>
              </w:rPr>
            </w:pPr>
            <w:r w:rsidRPr="00B93585">
              <w:rPr>
                <w:rStyle w:val="afb"/>
                <w:sz w:val="22"/>
                <w:szCs w:val="22"/>
              </w:rPr>
              <w:t xml:space="preserve">Задача 5. </w:t>
            </w:r>
            <w:r w:rsidRPr="00B93585">
              <w:rPr>
                <w:rFonts w:ascii="Times New Roman" w:hAnsi="Times New Roman" w:cs="Times New Roman"/>
                <w:sz w:val="22"/>
                <w:szCs w:val="22"/>
              </w:rPr>
              <w:t>Необходимо произвести обеззараживание халатов и полотенец общей массой 12 кг для использования их при работе в операционном блоке хирургического отделения больницы.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rPr>
            </w:pPr>
            <w:r w:rsidRPr="00B93585">
              <w:rPr>
                <w:rFonts w:ascii="Times New Roman" w:hAnsi="Times New Roman" w:cs="Times New Roman"/>
              </w:rPr>
              <w:t>Укажите способ обеззараживания, расход дезинфицирующих средств, их концентрацию, время экспозиции.</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b/>
                <w:bCs/>
              </w:rPr>
              <w:t>Задача. Условие.</w:t>
            </w:r>
            <w:r w:rsidRPr="00B93585">
              <w:rPr>
                <w:rFonts w:ascii="Times New Roman" w:hAnsi="Times New Roman" w:cs="Times New Roman"/>
                <w:bCs/>
              </w:rPr>
              <w:t xml:space="preserve"> </w:t>
            </w:r>
            <w:r w:rsidRPr="00B93585">
              <w:rPr>
                <w:rFonts w:ascii="Times New Roman" w:hAnsi="Times New Roman" w:cs="Times New Roman"/>
              </w:rPr>
              <w:t xml:space="preserve">При исследовании микроклиматических условий в </w:t>
            </w:r>
            <w:proofErr w:type="spellStart"/>
            <w:r w:rsidRPr="00B93585">
              <w:rPr>
                <w:rFonts w:ascii="Times New Roman" w:hAnsi="Times New Roman" w:cs="Times New Roman"/>
              </w:rPr>
              <w:t>трехкоечной</w:t>
            </w:r>
            <w:proofErr w:type="spellEnd"/>
            <w:r w:rsidRPr="00B93585">
              <w:rPr>
                <w:rFonts w:ascii="Times New Roman" w:hAnsi="Times New Roman" w:cs="Times New Roman"/>
              </w:rPr>
              <w:t xml:space="preserve"> палате площадью 21м</w:t>
            </w:r>
            <w:r w:rsidRPr="00B93585">
              <w:rPr>
                <w:rFonts w:ascii="Times New Roman" w:hAnsi="Times New Roman" w:cs="Times New Roman"/>
                <w:vertAlign w:val="superscript"/>
              </w:rPr>
              <w:t>2</w:t>
            </w:r>
            <w:r w:rsidRPr="00B93585">
              <w:rPr>
                <w:rFonts w:ascii="Times New Roman" w:hAnsi="Times New Roman" w:cs="Times New Roman"/>
              </w:rPr>
              <w:t xml:space="preserve"> (при глубине 5, 5 м и высоте 3,5 м) терапевтического отделения больницы получены следующие данные: показания термометра, размещенного на </w:t>
            </w:r>
            <w:proofErr w:type="spellStart"/>
            <w:r w:rsidRPr="00B93585">
              <w:rPr>
                <w:rFonts w:ascii="Times New Roman" w:hAnsi="Times New Roman" w:cs="Times New Roman"/>
              </w:rPr>
              <w:t>светонесущей</w:t>
            </w:r>
            <w:proofErr w:type="spellEnd"/>
            <w:r w:rsidRPr="00B93585">
              <w:rPr>
                <w:rFonts w:ascii="Times New Roman" w:hAnsi="Times New Roman" w:cs="Times New Roman"/>
              </w:rPr>
              <w:t xml:space="preserve"> (наружной) стене, равнялись 20,5</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 xml:space="preserve">, на противоположной (внутренней) стене — 22 °С, на внутренней боковой стене (на расстоянии 3 м от </w:t>
            </w:r>
            <w:proofErr w:type="spellStart"/>
            <w:r w:rsidRPr="00B93585">
              <w:rPr>
                <w:rFonts w:ascii="Times New Roman" w:hAnsi="Times New Roman" w:cs="Times New Roman"/>
              </w:rPr>
              <w:t>светонесущей</w:t>
            </w:r>
            <w:proofErr w:type="spellEnd"/>
            <w:r w:rsidRPr="00B93585">
              <w:rPr>
                <w:rFonts w:ascii="Times New Roman" w:hAnsi="Times New Roman" w:cs="Times New Roman"/>
              </w:rPr>
              <w:t xml:space="preserve"> стены) — 21,5 °С. Все измерения делали на высоте 1 м от пола. Перепады температуры по вертикали составили 1</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 xml:space="preserve"> на каждый метр высоты палаты. Относительная влажность воздуха, измеренная аспирационным психрометром, составила 20 %, скорость движения воздуха в центре палаты — 0,05 м/</w:t>
            </w:r>
            <w:proofErr w:type="gramStart"/>
            <w:r w:rsidRPr="00B93585">
              <w:rPr>
                <w:rFonts w:ascii="Times New Roman" w:hAnsi="Times New Roman" w:cs="Times New Roman"/>
              </w:rPr>
              <w:t>с</w:t>
            </w:r>
            <w:proofErr w:type="gramEnd"/>
            <w:r w:rsidRPr="00B93585">
              <w:rPr>
                <w:rFonts w:ascii="Times New Roman" w:hAnsi="Times New Roman" w:cs="Times New Roman"/>
              </w:rPr>
              <w:t>.</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bCs/>
              </w:rPr>
              <w:t xml:space="preserve">Задание. </w:t>
            </w:r>
            <w:r w:rsidRPr="00B93585">
              <w:rPr>
                <w:rFonts w:ascii="Times New Roman" w:hAnsi="Times New Roman" w:cs="Times New Roman"/>
              </w:rPr>
              <w:t>Дайте гигиеническое заключение по приведенной ситуации.</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rPr>
              <w:t>Ответьте на вопросы:</w:t>
            </w:r>
          </w:p>
          <w:p w:rsidR="00B93585" w:rsidRPr="00B93585" w:rsidRDefault="00B93585" w:rsidP="00B93585">
            <w:pPr>
              <w:shd w:val="clear" w:color="auto" w:fill="FFFFFF"/>
              <w:tabs>
                <w:tab w:val="left" w:pos="0"/>
              </w:tabs>
              <w:spacing w:after="0" w:line="240" w:lineRule="auto"/>
              <w:jc w:val="both"/>
              <w:rPr>
                <w:rFonts w:ascii="Times New Roman" w:hAnsi="Times New Roman" w:cs="Times New Roman"/>
              </w:rPr>
            </w:pPr>
            <w:r w:rsidRPr="00B93585">
              <w:rPr>
                <w:rFonts w:ascii="Times New Roman" w:hAnsi="Times New Roman" w:cs="Times New Roman"/>
              </w:rPr>
              <w:t>1. Правильно ли измеряли микроклиматические параметры?</w:t>
            </w:r>
          </w:p>
          <w:p w:rsidR="00B93585" w:rsidRPr="00B93585" w:rsidRDefault="00B93585" w:rsidP="00B93585">
            <w:pPr>
              <w:shd w:val="clear" w:color="auto" w:fill="FFFFFF"/>
              <w:tabs>
                <w:tab w:val="left" w:pos="0"/>
              </w:tabs>
              <w:spacing w:after="0" w:line="240" w:lineRule="auto"/>
              <w:jc w:val="both"/>
              <w:rPr>
                <w:rFonts w:ascii="Times New Roman" w:hAnsi="Times New Roman" w:cs="Times New Roman"/>
              </w:rPr>
            </w:pPr>
            <w:r w:rsidRPr="00B93585">
              <w:rPr>
                <w:rFonts w:ascii="Times New Roman" w:hAnsi="Times New Roman" w:cs="Times New Roman"/>
              </w:rPr>
              <w:t>Если есть ошибки, отметьте их.</w:t>
            </w:r>
          </w:p>
          <w:p w:rsidR="00B93585" w:rsidRPr="00B93585" w:rsidRDefault="00B93585" w:rsidP="00C55290">
            <w:pPr>
              <w:widowControl w:val="0"/>
              <w:numPr>
                <w:ilvl w:val="0"/>
                <w:numId w:val="40"/>
              </w:numPr>
              <w:shd w:val="clear" w:color="auto" w:fill="FFFFFF"/>
              <w:tabs>
                <w:tab w:val="left" w:pos="0"/>
                <w:tab w:val="left" w:pos="1560"/>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Какие показатели термометрии следует использовать для оценки средней температуры воздуха в палате?</w:t>
            </w:r>
          </w:p>
          <w:p w:rsidR="00B93585" w:rsidRPr="00B93585" w:rsidRDefault="00B93585" w:rsidP="00C55290">
            <w:pPr>
              <w:widowControl w:val="0"/>
              <w:numPr>
                <w:ilvl w:val="0"/>
                <w:numId w:val="40"/>
              </w:numPr>
              <w:shd w:val="clear" w:color="auto" w:fill="FFFFFF"/>
              <w:tabs>
                <w:tab w:val="left" w:pos="0"/>
                <w:tab w:val="left" w:pos="1560"/>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Определите и оцените перепады температуры воздуха в палате по горизонтали и вертикали.</w:t>
            </w:r>
          </w:p>
          <w:p w:rsidR="00B93585" w:rsidRPr="00B93585" w:rsidRDefault="00B93585" w:rsidP="00C55290">
            <w:pPr>
              <w:widowControl w:val="0"/>
              <w:numPr>
                <w:ilvl w:val="0"/>
                <w:numId w:val="40"/>
              </w:numPr>
              <w:shd w:val="clear" w:color="auto" w:fill="FFFFFF"/>
              <w:tabs>
                <w:tab w:val="left" w:pos="0"/>
                <w:tab w:val="left" w:pos="1560"/>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Какая физиологическая функция организма в наибольшей степени зависит от микроклиматических условий?</w:t>
            </w:r>
          </w:p>
          <w:p w:rsidR="00B93585" w:rsidRPr="00B93585" w:rsidRDefault="00B93585" w:rsidP="00B93585">
            <w:pPr>
              <w:shd w:val="clear" w:color="auto" w:fill="FFFFFF"/>
              <w:tabs>
                <w:tab w:val="left" w:pos="0"/>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Какие </w:t>
            </w:r>
            <w:proofErr w:type="spellStart"/>
            <w:r w:rsidRPr="00B93585">
              <w:rPr>
                <w:rFonts w:ascii="Times New Roman" w:hAnsi="Times New Roman" w:cs="Times New Roman"/>
              </w:rPr>
              <w:t>теплоощущения</w:t>
            </w:r>
            <w:proofErr w:type="spellEnd"/>
            <w:r w:rsidRPr="00B93585">
              <w:rPr>
                <w:rFonts w:ascii="Times New Roman" w:hAnsi="Times New Roman" w:cs="Times New Roman"/>
              </w:rPr>
              <w:t xml:space="preserve"> будут преобладать при данных параметрах микроклимата?</w:t>
            </w:r>
          </w:p>
          <w:p w:rsidR="00B93585" w:rsidRPr="00B93585" w:rsidRDefault="00B93585" w:rsidP="00C55290">
            <w:pPr>
              <w:widowControl w:val="0"/>
              <w:numPr>
                <w:ilvl w:val="0"/>
                <w:numId w:val="40"/>
              </w:numPr>
              <w:shd w:val="clear" w:color="auto" w:fill="FFFFFF"/>
              <w:tabs>
                <w:tab w:val="left" w:pos="1560"/>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Какой из способов теплоотдачи будет преобладать при данном микроклимате?</w:t>
            </w:r>
          </w:p>
          <w:p w:rsidR="00B93585" w:rsidRPr="00B93585" w:rsidRDefault="00B93585" w:rsidP="00C55290">
            <w:pPr>
              <w:widowControl w:val="0"/>
              <w:numPr>
                <w:ilvl w:val="0"/>
                <w:numId w:val="40"/>
              </w:numPr>
              <w:shd w:val="clear" w:color="auto" w:fill="FFFFFF"/>
              <w:tabs>
                <w:tab w:val="left" w:pos="1920"/>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Какие варианты микроклиматических условий предпочтительны для больных со склонностью к повышенному артериальному давлению — теплые или прохладные?</w:t>
            </w:r>
          </w:p>
          <w:p w:rsidR="00B93585" w:rsidRPr="00B93585" w:rsidRDefault="00B93585" w:rsidP="00C55290">
            <w:pPr>
              <w:widowControl w:val="0"/>
              <w:numPr>
                <w:ilvl w:val="0"/>
                <w:numId w:val="40"/>
              </w:numPr>
              <w:shd w:val="clear" w:color="auto" w:fill="FFFFFF"/>
              <w:tabs>
                <w:tab w:val="left" w:pos="1920"/>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Какие варианты микроклиматических условий предпочтительны для больных со склонностью к пониженному артериальному давлению — теплые или прохладные?</w:t>
            </w:r>
          </w:p>
          <w:p w:rsidR="00B93585" w:rsidRPr="00B93585" w:rsidRDefault="00B93585" w:rsidP="00C55290">
            <w:pPr>
              <w:widowControl w:val="0"/>
              <w:numPr>
                <w:ilvl w:val="0"/>
                <w:numId w:val="40"/>
              </w:numPr>
              <w:shd w:val="clear" w:color="auto" w:fill="FFFFFF"/>
              <w:tabs>
                <w:tab w:val="left" w:pos="1920"/>
              </w:tabs>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Какой способ теплоотдачи будет преобладать при комфортных условиях микроклимата?</w:t>
            </w:r>
          </w:p>
          <w:p w:rsidR="00B93585" w:rsidRPr="00B93585" w:rsidRDefault="00B93585" w:rsidP="00B93585">
            <w:pPr>
              <w:shd w:val="clear" w:color="auto" w:fill="FFFFFF"/>
              <w:tabs>
                <w:tab w:val="left" w:pos="0"/>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Дайте рекомендации по улучшению микроклиматических условий в данной палате</w:t>
            </w:r>
          </w:p>
        </w:tc>
      </w:tr>
    </w:tbl>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spacing w:after="0" w:line="240" w:lineRule="auto"/>
        <w:jc w:val="both"/>
        <w:rPr>
          <w:rStyle w:val="FontStyle49"/>
          <w:b/>
        </w:rPr>
      </w:pPr>
      <w:r w:rsidRPr="00B93585">
        <w:rPr>
          <w:rFonts w:ascii="Times New Roman" w:hAnsi="Times New Roman" w:cs="Times New Roman"/>
          <w:b/>
        </w:rPr>
        <w:t xml:space="preserve">Раздел 9. </w:t>
      </w:r>
      <w:r w:rsidRPr="00B93585">
        <w:rPr>
          <w:rStyle w:val="FontStyle49"/>
          <w:b/>
        </w:rPr>
        <w:t>Гигиенические аспекты питания</w:t>
      </w:r>
    </w:p>
    <w:p w:rsidR="00B93585" w:rsidRPr="00B93585" w:rsidRDefault="00B93585" w:rsidP="00B93585">
      <w:pPr>
        <w:spacing w:after="0" w:line="240" w:lineRule="auto"/>
        <w:jc w:val="both"/>
        <w:rPr>
          <w:rFonts w:ascii="Times New Roman" w:hAnsi="Times New Roman" w:cs="Times New Roman"/>
          <w:b/>
          <w:iCs/>
        </w:rPr>
      </w:pP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
        </w:rPr>
        <w:t>Тема занятия № 8:</w:t>
      </w:r>
      <w:r w:rsidRPr="00B93585">
        <w:rPr>
          <w:rFonts w:ascii="Times New Roman" w:hAnsi="Times New Roman" w:cs="Times New Roman"/>
        </w:rPr>
        <w:t xml:space="preserve"> "Основы сбалансированного питания. Роль белков, жиров и углеводов в питании человека".</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приобретение студентами знаний по теоретическим основам рационального питания различных групп населения.</w:t>
      </w: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lastRenderedPageBreak/>
        <w:t>Задачи:</w:t>
      </w:r>
    </w:p>
    <w:p w:rsidR="00B93585" w:rsidRPr="00B93585" w:rsidRDefault="00B93585" w:rsidP="00B93585">
      <w:pPr>
        <w:tabs>
          <w:tab w:val="left" w:pos="1040"/>
        </w:tabs>
        <w:suppressAutoHyphens/>
        <w:autoSpaceDE w:val="0"/>
        <w:spacing w:after="0" w:line="240" w:lineRule="auto"/>
        <w:jc w:val="both"/>
        <w:rPr>
          <w:rFonts w:ascii="Times New Roman" w:hAnsi="Times New Roman" w:cs="Times New Roman"/>
        </w:rPr>
      </w:pPr>
      <w:r w:rsidRPr="00B93585">
        <w:rPr>
          <w:rFonts w:ascii="Times New Roman" w:hAnsi="Times New Roman" w:cs="Times New Roman"/>
        </w:rPr>
        <w:t>-научить студентов производить оценку фактического питания различных групп населения;</w:t>
      </w:r>
    </w:p>
    <w:p w:rsidR="00B93585" w:rsidRPr="00B93585" w:rsidRDefault="00B93585" w:rsidP="00B93585">
      <w:pPr>
        <w:tabs>
          <w:tab w:val="left" w:pos="1040"/>
          <w:tab w:val="left" w:pos="1440"/>
        </w:tabs>
        <w:suppressAutoHyphens/>
        <w:autoSpaceDE w:val="0"/>
        <w:spacing w:after="0" w:line="240" w:lineRule="auto"/>
        <w:jc w:val="both"/>
        <w:rPr>
          <w:rFonts w:ascii="Times New Roman" w:hAnsi="Times New Roman" w:cs="Times New Roman"/>
        </w:rPr>
      </w:pPr>
      <w:r w:rsidRPr="00B93585">
        <w:rPr>
          <w:rFonts w:ascii="Times New Roman" w:hAnsi="Times New Roman" w:cs="Times New Roman"/>
        </w:rPr>
        <w:t>-освоить навыки:</w:t>
      </w:r>
    </w:p>
    <w:p w:rsidR="00B93585" w:rsidRPr="00B93585" w:rsidRDefault="00B93585" w:rsidP="00B93585">
      <w:pPr>
        <w:tabs>
          <w:tab w:val="left" w:pos="1040"/>
          <w:tab w:val="left" w:pos="1440"/>
        </w:tabs>
        <w:suppressAutoHyphens/>
        <w:autoSpaceDE w:val="0"/>
        <w:spacing w:after="0" w:line="240" w:lineRule="auto"/>
        <w:jc w:val="both"/>
        <w:rPr>
          <w:rFonts w:ascii="Times New Roman" w:hAnsi="Times New Roman" w:cs="Times New Roman"/>
        </w:rPr>
      </w:pPr>
      <w:r w:rsidRPr="00B93585">
        <w:rPr>
          <w:rFonts w:ascii="Times New Roman" w:hAnsi="Times New Roman" w:cs="Times New Roman"/>
        </w:rPr>
        <w:t>- по расчету энергетической ценности и качественного состава рациона (белки, жиры, углеводы) на основе определения потребности организма в энергии и отдельных пищевых веществах;</w:t>
      </w:r>
    </w:p>
    <w:p w:rsidR="00B93585" w:rsidRPr="00B93585" w:rsidRDefault="00B93585" w:rsidP="00B93585">
      <w:pPr>
        <w:tabs>
          <w:tab w:val="left" w:pos="1040"/>
          <w:tab w:val="left" w:pos="1440"/>
        </w:tabs>
        <w:suppressAutoHyphens/>
        <w:autoSpaceDE w:val="0"/>
        <w:spacing w:after="0" w:line="240" w:lineRule="auto"/>
        <w:jc w:val="both"/>
        <w:rPr>
          <w:rFonts w:ascii="Times New Roman" w:hAnsi="Times New Roman" w:cs="Times New Roman"/>
        </w:rPr>
      </w:pPr>
      <w:r w:rsidRPr="00B93585">
        <w:rPr>
          <w:rFonts w:ascii="Times New Roman" w:hAnsi="Times New Roman" w:cs="Times New Roman"/>
        </w:rPr>
        <w:t>- по составлению суточного рациона;</w:t>
      </w:r>
    </w:p>
    <w:p w:rsidR="00B93585" w:rsidRPr="00B93585" w:rsidRDefault="00B93585" w:rsidP="00B93585">
      <w:pPr>
        <w:tabs>
          <w:tab w:val="left" w:pos="1040"/>
          <w:tab w:val="left" w:pos="1440"/>
        </w:tabs>
        <w:suppressAutoHyphens/>
        <w:autoSpaceDE w:val="0"/>
        <w:spacing w:after="0" w:line="240" w:lineRule="auto"/>
        <w:jc w:val="both"/>
        <w:rPr>
          <w:rFonts w:ascii="Times New Roman" w:hAnsi="Times New Roman" w:cs="Times New Roman"/>
        </w:rPr>
      </w:pPr>
      <w:r w:rsidRPr="00B93585">
        <w:rPr>
          <w:rFonts w:ascii="Times New Roman" w:hAnsi="Times New Roman" w:cs="Times New Roman"/>
        </w:rPr>
        <w:t>- по составлению обоснованных рекомендаций, направленных на оптимизацию суточного рациона.</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rPr>
      </w:pPr>
      <w:r w:rsidRPr="00B93585">
        <w:rPr>
          <w:rFonts w:ascii="Times New Roman" w:hAnsi="Times New Roman" w:cs="Times New Roman"/>
          <w:b/>
        </w:rPr>
        <w:t xml:space="preserve">2. </w:t>
      </w:r>
      <w:proofErr w:type="gramStart"/>
      <w:r w:rsidRPr="00B93585">
        <w:rPr>
          <w:rFonts w:ascii="Times New Roman" w:hAnsi="Times New Roman" w:cs="Times New Roman"/>
          <w:b/>
        </w:rPr>
        <w:t xml:space="preserve">Основные понятия, которые должны быть усвоены обучающимися </w:t>
      </w:r>
      <w:proofErr w:type="gramEnd"/>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rPr>
      </w:pPr>
      <w:r w:rsidRPr="00B93585">
        <w:rPr>
          <w:rFonts w:ascii="Times New Roman" w:hAnsi="Times New Roman" w:cs="Times New Roman"/>
          <w:b/>
        </w:rPr>
        <w:t>в процессе изучения темы:</w:t>
      </w:r>
    </w:p>
    <w:p w:rsidR="00B93585" w:rsidRPr="00B93585" w:rsidRDefault="00B93585" w:rsidP="00C55290">
      <w:pPr>
        <w:numPr>
          <w:ilvl w:val="1"/>
          <w:numId w:val="41"/>
        </w:numPr>
        <w:shd w:val="clear" w:color="auto" w:fill="FFFFFF"/>
        <w:tabs>
          <w:tab w:val="left" w:pos="1040"/>
          <w:tab w:val="left" w:pos="21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алиментарные заболевания; вторичные болезни недостаточного и избыточного питания;</w:t>
      </w:r>
    </w:p>
    <w:p w:rsidR="00B93585" w:rsidRPr="00B93585" w:rsidRDefault="00B93585" w:rsidP="00C55290">
      <w:pPr>
        <w:numPr>
          <w:ilvl w:val="1"/>
          <w:numId w:val="41"/>
        </w:numPr>
        <w:shd w:val="clear" w:color="auto" w:fill="FFFFFF"/>
        <w:tabs>
          <w:tab w:val="left" w:pos="1040"/>
          <w:tab w:val="left" w:pos="21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алиментарный фактор риска развития болезни;</w:t>
      </w:r>
    </w:p>
    <w:p w:rsidR="00B93585" w:rsidRPr="00B93585" w:rsidRDefault="00B93585" w:rsidP="00C55290">
      <w:pPr>
        <w:numPr>
          <w:ilvl w:val="1"/>
          <w:numId w:val="41"/>
        </w:numPr>
        <w:shd w:val="clear" w:color="auto" w:fill="FFFFFF"/>
        <w:tabs>
          <w:tab w:val="left" w:pos="1040"/>
          <w:tab w:val="left" w:pos="21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научно обоснованный вид питания; рациональное питание;</w:t>
      </w:r>
    </w:p>
    <w:p w:rsidR="00B93585" w:rsidRPr="00B93585" w:rsidRDefault="00B93585" w:rsidP="00C55290">
      <w:pPr>
        <w:numPr>
          <w:ilvl w:val="1"/>
          <w:numId w:val="41"/>
        </w:numPr>
        <w:shd w:val="clear" w:color="auto" w:fill="FFFFFF"/>
        <w:tabs>
          <w:tab w:val="left" w:pos="1040"/>
          <w:tab w:val="left" w:pos="21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рацион питания, режим питания; </w:t>
      </w:r>
    </w:p>
    <w:p w:rsidR="00B93585" w:rsidRPr="00B93585" w:rsidRDefault="00B93585" w:rsidP="00C55290">
      <w:pPr>
        <w:numPr>
          <w:ilvl w:val="1"/>
          <w:numId w:val="41"/>
        </w:numPr>
        <w:shd w:val="clear" w:color="auto" w:fill="FFFFFF"/>
        <w:tabs>
          <w:tab w:val="left" w:pos="1040"/>
          <w:tab w:val="left" w:pos="21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полноценность пищевых рационов; сбалансированность пищевых рационов;</w:t>
      </w:r>
    </w:p>
    <w:p w:rsidR="00B93585" w:rsidRPr="00B93585" w:rsidRDefault="00B93585" w:rsidP="00C55290">
      <w:pPr>
        <w:numPr>
          <w:ilvl w:val="1"/>
          <w:numId w:val="41"/>
        </w:numPr>
        <w:shd w:val="clear" w:color="auto" w:fill="FFFFFF"/>
        <w:tabs>
          <w:tab w:val="left" w:pos="1040"/>
          <w:tab w:val="left" w:pos="21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коэффициент физической активности.</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p>
    <w:p w:rsidR="00B93585" w:rsidRPr="00B93585" w:rsidRDefault="00B93585" w:rsidP="00C55290">
      <w:pPr>
        <w:numPr>
          <w:ilvl w:val="0"/>
          <w:numId w:val="42"/>
        </w:numPr>
        <w:shd w:val="clear" w:color="auto" w:fill="FFFFFF"/>
        <w:tabs>
          <w:tab w:val="left" w:pos="720"/>
          <w:tab w:val="left" w:leader="dot" w:pos="7721"/>
        </w:tabs>
        <w:suppressAutoHyphens/>
        <w:spacing w:after="0" w:line="240" w:lineRule="auto"/>
        <w:ind w:left="0" w:firstLine="0"/>
        <w:jc w:val="both"/>
        <w:rPr>
          <w:rFonts w:ascii="Times New Roman" w:hAnsi="Times New Roman" w:cs="Times New Roman"/>
          <w:b/>
        </w:rPr>
      </w:pPr>
      <w:r w:rsidRPr="00B93585">
        <w:rPr>
          <w:rFonts w:ascii="Times New Roman" w:hAnsi="Times New Roman" w:cs="Times New Roman"/>
          <w:b/>
        </w:rPr>
        <w:t>Вопросы к занятию</w:t>
      </w:r>
    </w:p>
    <w:p w:rsidR="00B93585" w:rsidRPr="00B93585" w:rsidRDefault="00B93585" w:rsidP="00C55290">
      <w:pPr>
        <w:numPr>
          <w:ilvl w:val="0"/>
          <w:numId w:val="43"/>
        </w:numPr>
        <w:tabs>
          <w:tab w:val="left" w:pos="140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Классификация заболеваний, связанных с питанием (профессор Смолянский Б.Л.). </w:t>
      </w:r>
    </w:p>
    <w:p w:rsidR="00B93585" w:rsidRPr="00B93585" w:rsidRDefault="00B93585" w:rsidP="00C55290">
      <w:pPr>
        <w:numPr>
          <w:ilvl w:val="0"/>
          <w:numId w:val="43"/>
        </w:numPr>
        <w:tabs>
          <w:tab w:val="left" w:pos="140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Гигиенические требования к рациональному питанию населения.</w:t>
      </w:r>
    </w:p>
    <w:p w:rsidR="00B93585" w:rsidRPr="00B93585" w:rsidRDefault="00B93585" w:rsidP="00C55290">
      <w:pPr>
        <w:numPr>
          <w:ilvl w:val="0"/>
          <w:numId w:val="43"/>
        </w:numPr>
        <w:tabs>
          <w:tab w:val="left" w:pos="140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Факторы, влияющие на калорийность питания и потребность в питательных веществах.</w:t>
      </w:r>
    </w:p>
    <w:p w:rsidR="00B93585" w:rsidRPr="00B93585" w:rsidRDefault="00B93585" w:rsidP="00C55290">
      <w:pPr>
        <w:numPr>
          <w:ilvl w:val="0"/>
          <w:numId w:val="43"/>
        </w:numPr>
        <w:tabs>
          <w:tab w:val="left" w:pos="140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Энергетические затраты и энергетическая ценность пищи. </w:t>
      </w:r>
    </w:p>
    <w:p w:rsidR="00B93585" w:rsidRPr="00B93585" w:rsidRDefault="00B93585" w:rsidP="00C55290">
      <w:pPr>
        <w:numPr>
          <w:ilvl w:val="0"/>
          <w:numId w:val="43"/>
        </w:numPr>
        <w:tabs>
          <w:tab w:val="left" w:pos="140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Методы определения потребности и оценки расхода энергии в организме.</w:t>
      </w:r>
    </w:p>
    <w:p w:rsidR="00B93585" w:rsidRPr="00B93585" w:rsidRDefault="00B93585" w:rsidP="00C55290">
      <w:pPr>
        <w:numPr>
          <w:ilvl w:val="0"/>
          <w:numId w:val="43"/>
        </w:numPr>
        <w:tabs>
          <w:tab w:val="left" w:pos="140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Значение белков, жиров и углеводов в питании человека. Продукты-источники;</w:t>
      </w:r>
    </w:p>
    <w:p w:rsidR="00B93585" w:rsidRPr="00B93585" w:rsidRDefault="00B93585" w:rsidP="00C55290">
      <w:pPr>
        <w:numPr>
          <w:ilvl w:val="0"/>
          <w:numId w:val="43"/>
        </w:numPr>
        <w:tabs>
          <w:tab w:val="left" w:pos="140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Нормы физиологических потребностей в пищевых веществах и энергии для различных групп населения. </w:t>
      </w:r>
    </w:p>
    <w:p w:rsidR="00B93585" w:rsidRPr="00B93585" w:rsidRDefault="00B93585" w:rsidP="00C55290">
      <w:pPr>
        <w:numPr>
          <w:ilvl w:val="0"/>
          <w:numId w:val="43"/>
        </w:numPr>
        <w:tabs>
          <w:tab w:val="left" w:pos="1335"/>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Методы изучения адекватности питания по пищевому статусу (антропометрические, физиологические). </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numPr>
          <w:ilvl w:val="0"/>
          <w:numId w:val="42"/>
        </w:numPr>
        <w:shd w:val="clear" w:color="auto" w:fill="FFFFFF"/>
        <w:tabs>
          <w:tab w:val="left" w:pos="720"/>
          <w:tab w:val="left" w:leader="dot" w:pos="7721"/>
        </w:tabs>
        <w:suppressAutoHyphens/>
        <w:spacing w:after="0" w:line="240" w:lineRule="auto"/>
        <w:ind w:left="0" w:firstLine="0"/>
        <w:jc w:val="both"/>
        <w:rPr>
          <w:rFonts w:ascii="Times New Roman" w:hAnsi="Times New Roman" w:cs="Times New Roman"/>
          <w:b/>
        </w:rPr>
      </w:pPr>
      <w:r w:rsidRPr="00B93585">
        <w:rPr>
          <w:rFonts w:ascii="Times New Roman" w:hAnsi="Times New Roman" w:cs="Times New Roman"/>
          <w:b/>
        </w:rPr>
        <w:t>Вопросы для самоконтроля</w:t>
      </w:r>
    </w:p>
    <w:p w:rsidR="00B93585" w:rsidRPr="00B93585" w:rsidRDefault="00B93585" w:rsidP="00C55290">
      <w:pPr>
        <w:numPr>
          <w:ilvl w:val="0"/>
          <w:numId w:val="44"/>
        </w:numPr>
        <w:shd w:val="clear" w:color="auto" w:fill="FFFFFF"/>
        <w:tabs>
          <w:tab w:val="left" w:pos="850"/>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Что является причиной для развития алиментарного заболевания, что является причиной для развития вторичных болезней недостаточного и избыточного питания?</w:t>
      </w:r>
    </w:p>
    <w:p w:rsidR="00B93585" w:rsidRPr="00B93585" w:rsidRDefault="00B93585" w:rsidP="00C55290">
      <w:pPr>
        <w:numPr>
          <w:ilvl w:val="0"/>
          <w:numId w:val="44"/>
        </w:numPr>
        <w:tabs>
          <w:tab w:val="left" w:pos="850"/>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 какой группе в соответствии с классификацией заболеваний, связанных с фактором питания (профессор Смолянский Б. Л.), можно отнести хронические заболевания органов пищеварения, ИБС атеросклероз, гипертоническую болезнь, некоторые злокачественные новообразования, подагру, мочекаменную болезнь и другие заболевания?</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требования к рациональному питанию человека.</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Какие физиолого-гигиенические требования предъявляют к рациону питания?</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Что означает понятие «сбалансированность пищевого </w:t>
      </w:r>
      <w:proofErr w:type="gramStart"/>
      <w:r w:rsidRPr="00B93585">
        <w:rPr>
          <w:rFonts w:ascii="Times New Roman" w:hAnsi="Times New Roman" w:cs="Times New Roman"/>
        </w:rPr>
        <w:t>рациона</w:t>
      </w:r>
      <w:proofErr w:type="gramEnd"/>
      <w:r w:rsidRPr="00B93585">
        <w:rPr>
          <w:rFonts w:ascii="Times New Roman" w:hAnsi="Times New Roman" w:cs="Times New Roman"/>
        </w:rPr>
        <w:t xml:space="preserve">» и в </w:t>
      </w:r>
      <w:proofErr w:type="gramStart"/>
      <w:r w:rsidRPr="00B93585">
        <w:rPr>
          <w:rFonts w:ascii="Times New Roman" w:hAnsi="Times New Roman" w:cs="Times New Roman"/>
        </w:rPr>
        <w:t>каком</w:t>
      </w:r>
      <w:proofErr w:type="gramEnd"/>
      <w:r w:rsidRPr="00B93585">
        <w:rPr>
          <w:rFonts w:ascii="Times New Roman" w:hAnsi="Times New Roman" w:cs="Times New Roman"/>
        </w:rPr>
        <w:t xml:space="preserve"> соотношении должны присутствовать в рационе основные пищевые вещества. </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На какие профессиональные группы разделено все взрослое трудоспособное население? Величины КФА, рекомендованные для каждой трудовой группы? </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Исходя из чего, рассчитывается энергетический баланс организма? Что подразумевают под энергетическим равновесием, отрицательным и положительным энергетическим балансом?</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lang w:val="en-US"/>
        </w:rPr>
      </w:pPr>
      <w:r w:rsidRPr="00B93585">
        <w:rPr>
          <w:rFonts w:ascii="Times New Roman" w:hAnsi="Times New Roman" w:cs="Times New Roman"/>
        </w:rPr>
        <w:t xml:space="preserve">Из каких трех основных компонентов слагаются суточные </w:t>
      </w:r>
      <w:proofErr w:type="spellStart"/>
      <w:r w:rsidRPr="00B93585">
        <w:rPr>
          <w:rFonts w:ascii="Times New Roman" w:hAnsi="Times New Roman" w:cs="Times New Roman"/>
        </w:rPr>
        <w:t>энерготраты</w:t>
      </w:r>
      <w:proofErr w:type="spellEnd"/>
      <w:r w:rsidRPr="00B93585">
        <w:rPr>
          <w:rFonts w:ascii="Times New Roman" w:hAnsi="Times New Roman" w:cs="Times New Roman"/>
        </w:rPr>
        <w:t>? Что относят к нерегулируемым и регулируемым тратам энергии</w:t>
      </w:r>
      <w:r w:rsidRPr="00B93585">
        <w:rPr>
          <w:rFonts w:ascii="Times New Roman" w:hAnsi="Times New Roman" w:cs="Times New Roman"/>
          <w:lang w:val="en-US"/>
        </w:rPr>
        <w:t>?</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основные функции белков в организме.</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Как подразделяются аминокислоты по биологической ценности и что понимают под биологической ценностью белков?</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proofErr w:type="gramStart"/>
      <w:r w:rsidRPr="00B93585">
        <w:rPr>
          <w:rFonts w:ascii="Times New Roman" w:hAnsi="Times New Roman" w:cs="Times New Roman"/>
        </w:rPr>
        <w:t>Недостаток</w:t>
      </w:r>
      <w:proofErr w:type="gramEnd"/>
      <w:r w:rsidRPr="00B93585">
        <w:rPr>
          <w:rFonts w:ascii="Times New Roman" w:hAnsi="Times New Roman" w:cs="Times New Roman"/>
        </w:rPr>
        <w:t xml:space="preserve"> какой аминокислоты в питании приводит к появлению клинических симптомов недостаточности витамина РР?</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 Назовите так называемую «триаду роста». </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Какая аминокислота является «донатором» лабильных </w:t>
      </w:r>
      <w:proofErr w:type="spellStart"/>
      <w:r w:rsidRPr="00B93585">
        <w:rPr>
          <w:rFonts w:ascii="Times New Roman" w:hAnsi="Times New Roman" w:cs="Times New Roman"/>
        </w:rPr>
        <w:t>метильных</w:t>
      </w:r>
      <w:proofErr w:type="spellEnd"/>
      <w:r w:rsidRPr="00B93585">
        <w:rPr>
          <w:rFonts w:ascii="Times New Roman" w:hAnsi="Times New Roman" w:cs="Times New Roman"/>
        </w:rPr>
        <w:t xml:space="preserve"> групп, используемых в организме для синтеза холина?</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lastRenderedPageBreak/>
        <w:t xml:space="preserve">Какая аминокислота участвует в образовании гемоглобина, принимает участие в </w:t>
      </w:r>
      <w:proofErr w:type="spellStart"/>
      <w:r w:rsidRPr="00B93585">
        <w:rPr>
          <w:rFonts w:ascii="Times New Roman" w:hAnsi="Times New Roman" w:cs="Times New Roman"/>
        </w:rPr>
        <w:t>кальцификации</w:t>
      </w:r>
      <w:proofErr w:type="spellEnd"/>
      <w:r w:rsidRPr="00B93585">
        <w:rPr>
          <w:rFonts w:ascii="Times New Roman" w:hAnsi="Times New Roman" w:cs="Times New Roman"/>
        </w:rPr>
        <w:t xml:space="preserve"> костей?</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Какая аминокислота обладает выраженным </w:t>
      </w:r>
      <w:proofErr w:type="spellStart"/>
      <w:r w:rsidRPr="00B93585">
        <w:rPr>
          <w:rFonts w:ascii="Times New Roman" w:hAnsi="Times New Roman" w:cs="Times New Roman"/>
        </w:rPr>
        <w:t>антиоксидантным</w:t>
      </w:r>
      <w:proofErr w:type="spellEnd"/>
      <w:r w:rsidRPr="00B93585">
        <w:rPr>
          <w:rFonts w:ascii="Times New Roman" w:hAnsi="Times New Roman" w:cs="Times New Roman"/>
        </w:rPr>
        <w:t xml:space="preserve"> действием?</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Что входит в понятие азотистого баланса? Когда наблюдается состояние отрицательного азотистого баланса?</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В чем заключается метод </w:t>
      </w:r>
      <w:proofErr w:type="gramStart"/>
      <w:r w:rsidRPr="00B93585">
        <w:rPr>
          <w:rFonts w:ascii="Times New Roman" w:hAnsi="Times New Roman" w:cs="Times New Roman"/>
        </w:rPr>
        <w:t>аминокислотного</w:t>
      </w:r>
      <w:proofErr w:type="gramEnd"/>
      <w:r w:rsidRPr="00B93585">
        <w:rPr>
          <w:rFonts w:ascii="Times New Roman" w:hAnsi="Times New Roman" w:cs="Times New Roman"/>
        </w:rPr>
        <w:t xml:space="preserve"> скора? </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причины возникновения белковой недостаточности.</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Какие изменения происходят в организме при недостатке белка в суточных рационах?</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Какое влияние на состояние организма оказывает избыточное употребление человеком белка?</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lang w:val="en-US"/>
        </w:rPr>
      </w:pPr>
      <w:r w:rsidRPr="00B93585">
        <w:rPr>
          <w:rFonts w:ascii="Times New Roman" w:hAnsi="Times New Roman" w:cs="Times New Roman"/>
        </w:rPr>
        <w:t>Перечислите основные функции жиров</w:t>
      </w:r>
      <w:r w:rsidRPr="00B93585">
        <w:rPr>
          <w:rFonts w:ascii="Times New Roman" w:hAnsi="Times New Roman" w:cs="Times New Roman"/>
          <w:lang w:val="en-US"/>
        </w:rPr>
        <w:t>.</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lang w:val="en-US"/>
        </w:rPr>
      </w:pPr>
      <w:r w:rsidRPr="00B93585">
        <w:rPr>
          <w:rFonts w:ascii="Times New Roman" w:hAnsi="Times New Roman" w:cs="Times New Roman"/>
        </w:rPr>
        <w:t>Биологическое значение ПНЖК</w:t>
      </w:r>
      <w:r w:rsidRPr="00B93585">
        <w:rPr>
          <w:rFonts w:ascii="Times New Roman" w:hAnsi="Times New Roman" w:cs="Times New Roman"/>
          <w:lang w:val="en-US"/>
        </w:rPr>
        <w:t>?</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Причины возникновения дефицита ПНЖК в организме человека?</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Физиологические функции холестерина, продукты-источники поступления холестерина в организм человека?</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Потребность в </w:t>
      </w:r>
      <w:proofErr w:type="spellStart"/>
      <w:r w:rsidRPr="00B93585">
        <w:rPr>
          <w:rFonts w:ascii="Times New Roman" w:hAnsi="Times New Roman" w:cs="Times New Roman"/>
        </w:rPr>
        <w:t>фосфолипидах</w:t>
      </w:r>
      <w:proofErr w:type="spellEnd"/>
      <w:r w:rsidRPr="00B93585">
        <w:rPr>
          <w:rFonts w:ascii="Times New Roman" w:hAnsi="Times New Roman" w:cs="Times New Roman"/>
        </w:rPr>
        <w:t xml:space="preserve"> для взрослого человека, продукты-источники их поступления в организм, биологическая роль?</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Биологическая роль и важнейшие пищевые источники глюкозы и фруктозы?</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Биологическая роль и продукты источники лактозы?</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Биологическая роль и продукты – источники крахмала?</w:t>
      </w:r>
    </w:p>
    <w:p w:rsidR="00B93585" w:rsidRPr="00B93585" w:rsidRDefault="00B93585" w:rsidP="00C55290">
      <w:pPr>
        <w:numPr>
          <w:ilvl w:val="0"/>
          <w:numId w:val="44"/>
        </w:numPr>
        <w:tabs>
          <w:tab w:val="left" w:pos="850"/>
          <w:tab w:val="left" w:pos="1040"/>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Медико-биологическая ценность пищевых волокон?</w:t>
      </w:r>
    </w:p>
    <w:p w:rsidR="00B93585" w:rsidRPr="00B93585" w:rsidRDefault="00B93585" w:rsidP="00C55290">
      <w:pPr>
        <w:numPr>
          <w:ilvl w:val="0"/>
          <w:numId w:val="44"/>
        </w:numPr>
        <w:shd w:val="clear" w:color="auto" w:fill="FFFFFF"/>
        <w:tabs>
          <w:tab w:val="left" w:pos="850"/>
          <w:tab w:val="left" w:pos="1040"/>
          <w:tab w:val="left" w:pos="1440"/>
          <w:tab w:val="left" w:pos="16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bCs/>
        </w:rPr>
        <w:t>Какие методы изучения фактического питания населения относят к методам изучения организованного питания</w:t>
      </w:r>
      <w:r w:rsidRPr="00B93585">
        <w:rPr>
          <w:rFonts w:ascii="Times New Roman" w:hAnsi="Times New Roman" w:cs="Times New Roman"/>
        </w:rPr>
        <w:t>?</w:t>
      </w:r>
    </w:p>
    <w:p w:rsidR="00B93585" w:rsidRPr="00B93585" w:rsidRDefault="00B93585" w:rsidP="00C55290">
      <w:pPr>
        <w:numPr>
          <w:ilvl w:val="0"/>
          <w:numId w:val="44"/>
        </w:numPr>
        <w:tabs>
          <w:tab w:val="left" w:pos="850"/>
          <w:tab w:val="left" w:pos="1040"/>
          <w:tab w:val="left" w:pos="1440"/>
          <w:tab w:val="left" w:pos="1620"/>
        </w:tabs>
        <w:suppressAutoHyphens/>
        <w:autoSpaceDE w:val="0"/>
        <w:spacing w:after="0" w:line="240" w:lineRule="auto"/>
        <w:ind w:left="0" w:firstLine="0"/>
        <w:jc w:val="both"/>
        <w:rPr>
          <w:rFonts w:ascii="Times New Roman" w:hAnsi="Times New Roman" w:cs="Times New Roman"/>
          <w:bCs/>
        </w:rPr>
      </w:pPr>
      <w:r w:rsidRPr="00B93585">
        <w:rPr>
          <w:rFonts w:ascii="Times New Roman" w:hAnsi="Times New Roman" w:cs="Times New Roman"/>
          <w:bCs/>
        </w:rPr>
        <w:t>Какие методы изучения фактического питания населения, позволяют оценить режим питания?</w:t>
      </w:r>
    </w:p>
    <w:p w:rsidR="00B93585" w:rsidRPr="00B93585" w:rsidRDefault="00B93585" w:rsidP="00B93585">
      <w:pPr>
        <w:tabs>
          <w:tab w:val="left" w:pos="850"/>
          <w:tab w:val="left" w:pos="1040"/>
          <w:tab w:val="left" w:pos="1440"/>
          <w:tab w:val="left" w:pos="1620"/>
        </w:tabs>
        <w:suppressAutoHyphens/>
        <w:autoSpaceDE w:val="0"/>
        <w:spacing w:after="0" w:line="240" w:lineRule="auto"/>
        <w:jc w:val="both"/>
        <w:rPr>
          <w:rFonts w:ascii="Times New Roman" w:hAnsi="Times New Roman" w:cs="Times New Roman"/>
          <w:bCs/>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275"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276"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277"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278"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279"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280"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281"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282" w:history="1">
        <w:r w:rsidRPr="00B93585">
          <w:rPr>
            <w:rStyle w:val="aa"/>
            <w:rFonts w:ascii="Times New Roman" w:hAnsi="Times New Roman" w:cs="Times New Roman"/>
          </w:rPr>
          <w:t>http://nb.nsmu.ru/cgi-bin/irbis64r_11/cgiirbis_64.exe?LNG=&amp;Z21ID=&amp;I21DBN=ELIB&amp;P21DBN=ELIB&amp;S21STN=1&amp;S21R</w:t>
        </w:r>
        <w:r w:rsidRPr="00B93585">
          <w:rPr>
            <w:rStyle w:val="aa"/>
            <w:rFonts w:ascii="Times New Roman" w:hAnsi="Times New Roman" w:cs="Times New Roman"/>
          </w:rPr>
          <w:lastRenderedPageBreak/>
          <w:t>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28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28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692"/>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285"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86"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87"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288"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9498"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289"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290"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291"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92" w:history="1">
              <w:r w:rsidRPr="00B93585">
                <w:rPr>
                  <w:rStyle w:val="aa"/>
                  <w:sz w:val="22"/>
                  <w:szCs w:val="22"/>
                </w:rPr>
                <w:t>http://www.consultant.ru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293" w:history="1">
              <w:r w:rsidRPr="00B93585">
                <w:rPr>
                  <w:rStyle w:val="aa"/>
                  <w:sz w:val="22"/>
                  <w:szCs w:val="22"/>
                </w:rPr>
                <w:t>http://www.garant.ru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68"/>
      </w:tblGrid>
      <w:tr w:rsidR="00B93585" w:rsidRPr="00B93585" w:rsidTr="00B93585">
        <w:tc>
          <w:tcPr>
            <w:tcW w:w="2802"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 xml:space="preserve">Разделы и темы для </w:t>
            </w:r>
            <w:r w:rsidRPr="00B93585">
              <w:rPr>
                <w:rFonts w:ascii="Times New Roman" w:hAnsi="Times New Roman" w:cs="Times New Roman"/>
                <w:b/>
                <w:color w:val="000000"/>
                <w:spacing w:val="-10"/>
                <w:w w:val="101"/>
              </w:rPr>
              <w:lastRenderedPageBreak/>
              <w:t>самостоятельного изучения</w:t>
            </w:r>
          </w:p>
        </w:tc>
        <w:tc>
          <w:tcPr>
            <w:tcW w:w="6768"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lastRenderedPageBreak/>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802" w:type="dxa"/>
          </w:tcPr>
          <w:p w:rsidR="00B93585" w:rsidRPr="00B93585" w:rsidRDefault="00B93585" w:rsidP="00B93585">
            <w:pPr>
              <w:spacing w:after="0" w:line="240" w:lineRule="auto"/>
              <w:jc w:val="both"/>
              <w:rPr>
                <w:rFonts w:ascii="Times New Roman" w:hAnsi="Times New Roman" w:cs="Times New Roman"/>
              </w:rPr>
            </w:pPr>
            <w:r w:rsidRPr="00B93585">
              <w:rPr>
                <w:rStyle w:val="FontStyle49"/>
              </w:rPr>
              <w:lastRenderedPageBreak/>
              <w:t>Гигиенические аспекты питания</w:t>
            </w:r>
            <w:r w:rsidRPr="00B93585">
              <w:rPr>
                <w:rFonts w:ascii="Times New Roman" w:hAnsi="Times New Roman" w:cs="Times New Roman"/>
              </w:rPr>
              <w:t xml:space="preserve"> Основы рационального питания. Роль белков, жиров и углеводов в питании человека.</w:t>
            </w:r>
          </w:p>
        </w:tc>
        <w:tc>
          <w:tcPr>
            <w:tcW w:w="6768"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1. Работа с нормативными документами и законодательной базой: </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 xml:space="preserve">-Федеральный закон № 52-ФЗ от 30.03.99 «О санитарно-эпидемиологическом благополучии населения» с </w:t>
            </w:r>
            <w:proofErr w:type="spellStart"/>
            <w:r w:rsidRPr="00B93585">
              <w:rPr>
                <w:rFonts w:ascii="Times New Roman" w:hAnsi="Times New Roman" w:cs="Times New Roman"/>
              </w:rPr>
              <w:t>изм</w:t>
            </w:r>
            <w:proofErr w:type="spellEnd"/>
            <w:r w:rsidRPr="00B93585">
              <w:rPr>
                <w:rFonts w:ascii="Times New Roman" w:hAnsi="Times New Roman" w:cs="Times New Roman"/>
              </w:rPr>
              <w:t>. о</w:t>
            </w:r>
            <w:r w:rsidRPr="00B93585">
              <w:rPr>
                <w:rFonts w:ascii="Times New Roman" w:hAnsi="Times New Roman" w:cs="Times New Roman"/>
                <w:color w:val="392C69"/>
                <w:shd w:val="clear" w:color="auto" w:fill="F4F3F8"/>
              </w:rPr>
              <w:t xml:space="preserve">т 02.07.2021 </w:t>
            </w:r>
            <w:hyperlink r:id="rId294" w:anchor="dst100099" w:history="1">
              <w:r w:rsidRPr="00B93585">
                <w:rPr>
                  <w:rStyle w:val="aa"/>
                  <w:rFonts w:ascii="Times New Roman" w:eastAsiaTheme="majorEastAsia" w:hAnsi="Times New Roman" w:cs="Times New Roman"/>
                  <w:shd w:val="clear" w:color="auto" w:fill="F4F3F8"/>
                </w:rPr>
                <w:t>N 351-ФЗ</w:t>
              </w:r>
            </w:hyperlink>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w:t>
            </w:r>
            <w:r w:rsidRPr="00B93585">
              <w:rPr>
                <w:rFonts w:ascii="Times New Roman" w:hAnsi="Times New Roman" w:cs="Times New Roman"/>
                <w:bCs/>
                <w:shd w:val="clear" w:color="auto" w:fill="FFFFFF"/>
              </w:rPr>
              <w:t xml:space="preserve"> Федеральный закон от 02.01.2000 № 29-ФЗ "О качестве и безопасности пищевых продуктов</w:t>
            </w:r>
            <w:r w:rsidRPr="00B93585">
              <w:rPr>
                <w:rFonts w:ascii="Times New Roman" w:hAnsi="Times New Roman" w:cs="Times New Roman"/>
              </w:rPr>
              <w:t xml:space="preserve">» с </w:t>
            </w:r>
            <w:proofErr w:type="spellStart"/>
            <w:r w:rsidRPr="00B93585">
              <w:rPr>
                <w:rFonts w:ascii="Times New Roman" w:hAnsi="Times New Roman" w:cs="Times New Roman"/>
              </w:rPr>
              <w:t>изм</w:t>
            </w:r>
            <w:proofErr w:type="spellEnd"/>
            <w:r w:rsidRPr="00B93585">
              <w:rPr>
                <w:rFonts w:ascii="Times New Roman" w:hAnsi="Times New Roman" w:cs="Times New Roman"/>
              </w:rPr>
              <w:t xml:space="preserve">. </w:t>
            </w:r>
            <w:r w:rsidRPr="00B93585">
              <w:rPr>
                <w:rFonts w:ascii="Times New Roman" w:hAnsi="Times New Roman" w:cs="Times New Roman"/>
                <w:color w:val="392C69"/>
                <w:shd w:val="clear" w:color="auto" w:fill="F4F3F8"/>
              </w:rPr>
              <w:t>от 13.07.2020 </w:t>
            </w:r>
            <w:hyperlink r:id="rId295" w:anchor="dst100043" w:history="1">
              <w:r w:rsidRPr="00B93585">
                <w:rPr>
                  <w:rStyle w:val="aa"/>
                  <w:rFonts w:ascii="Times New Roman" w:eastAsiaTheme="majorEastAsia" w:hAnsi="Times New Roman" w:cs="Times New Roman"/>
                  <w:shd w:val="clear" w:color="auto" w:fill="F4F3F8"/>
                </w:rPr>
                <w:t>N 194-ФЗ</w:t>
              </w:r>
            </w:hyperlink>
            <w:r w:rsidRPr="00B93585">
              <w:rPr>
                <w:rFonts w:ascii="Times New Roman" w:hAnsi="Times New Roman" w:cs="Times New Roman"/>
              </w:rPr>
              <w:t>;</w:t>
            </w:r>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 </w:t>
            </w:r>
            <w:r w:rsidRPr="00B93585">
              <w:rPr>
                <w:rFonts w:ascii="Times New Roman" w:hAnsi="Times New Roman" w:cs="Times New Roman"/>
                <w:color w:val="000000"/>
                <w:shd w:val="clear" w:color="auto" w:fill="FFFFFF"/>
              </w:rPr>
              <w:t>"МР 2.3.1.0253-21. 2.3.1. Гигиена. Гигиена питания.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 (утв. Главным государственным санитарным врачом РФ 22.07.2021)</w:t>
            </w:r>
            <w:hyperlink r:id="rId296" w:history="1">
              <w:r w:rsidRPr="00B93585">
                <w:rPr>
                  <w:rStyle w:val="aa"/>
                  <w:rFonts w:ascii="Times New Roman" w:eastAsiaTheme="majorEastAsia" w:hAnsi="Times New Roman" w:cs="Times New Roman"/>
                  <w:color w:val="1200D4"/>
                  <w:shd w:val="clear" w:color="auto" w:fill="FFFFFF"/>
                </w:rPr>
                <w:t>http://www.consultant.ru/law/hotdocs/70987.html/</w:t>
              </w:r>
            </w:hyperlink>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eastAsia="MS Mincho" w:hAnsi="Times New Roman" w:cs="Times New Roman"/>
              </w:rPr>
              <w:t>2. 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одготовка рефератов на темы:</w:t>
            </w:r>
          </w:p>
          <w:p w:rsidR="00B93585" w:rsidRPr="00B93585" w:rsidRDefault="00B93585" w:rsidP="00B93585">
            <w:pPr>
              <w:tabs>
                <w:tab w:val="left" w:pos="1080"/>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 Интеллект и питание. Современное состояние проблемы интеллекта.</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-Современная концепция здорового питания.</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Биологическое действие пищи и виды питания.</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Особенности питания в условиях Севера.</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 Решение ситуационной задачи.</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b/>
              </w:rPr>
              <w:t xml:space="preserve">Условие. </w:t>
            </w:r>
            <w:r w:rsidRPr="00B93585">
              <w:rPr>
                <w:rFonts w:ascii="Times New Roman" w:hAnsi="Times New Roman" w:cs="Times New Roman"/>
              </w:rPr>
              <w:t>Зав. терапевтическим отделением районной больницы в возрасте 43 лет имеет рост 173 см, массу тела 70 кг, окружность грудной клетки 100 см. Среднесуточный пищевой рацион (средний за неделю) следующий.</w:t>
            </w:r>
          </w:p>
          <w:p w:rsidR="00B93585" w:rsidRPr="00B93585" w:rsidRDefault="00B93585" w:rsidP="00B93585">
            <w:pPr>
              <w:pStyle w:val="28"/>
              <w:shd w:val="clear" w:color="auto" w:fill="auto"/>
              <w:spacing w:after="0" w:line="240" w:lineRule="auto"/>
              <w:ind w:firstLine="34"/>
              <w:jc w:val="both"/>
              <w:rPr>
                <w:rFonts w:ascii="Times New Roman" w:hAnsi="Times New Roman" w:cs="Times New Roman"/>
                <w:noProof/>
                <w:sz w:val="22"/>
                <w:szCs w:val="22"/>
              </w:rPr>
            </w:pPr>
            <w:r w:rsidRPr="00B93585">
              <w:rPr>
                <w:rStyle w:val="afd"/>
                <w:rFonts w:ascii="Times New Roman" w:hAnsi="Times New Roman"/>
                <w:i w:val="0"/>
                <w:noProof/>
                <w:sz w:val="22"/>
                <w:szCs w:val="22"/>
                <w:u w:val="single"/>
              </w:rPr>
              <w:t>Завтрак.</w:t>
            </w:r>
            <w:r w:rsidRPr="00B93585">
              <w:rPr>
                <w:rFonts w:ascii="Times New Roman" w:hAnsi="Times New Roman" w:cs="Times New Roman"/>
                <w:noProof/>
                <w:color w:val="000000"/>
                <w:sz w:val="22"/>
                <w:szCs w:val="22"/>
              </w:rPr>
              <w:t xml:space="preserve"> Каша овсяная с маслом сливочным, кофе черный с сахаром (10 г), хлеб пшеничный из муки I сорта (100 г), картофель (150 г), колбаса столовая вареная (25 г).</w:t>
            </w:r>
          </w:p>
          <w:p w:rsidR="00B93585" w:rsidRPr="00B93585" w:rsidRDefault="00B93585" w:rsidP="00B93585">
            <w:pPr>
              <w:pStyle w:val="28"/>
              <w:shd w:val="clear" w:color="auto" w:fill="auto"/>
              <w:spacing w:after="0" w:line="240" w:lineRule="auto"/>
              <w:ind w:firstLine="34"/>
              <w:jc w:val="both"/>
              <w:rPr>
                <w:rFonts w:ascii="Times New Roman" w:hAnsi="Times New Roman" w:cs="Times New Roman"/>
                <w:noProof/>
                <w:sz w:val="22"/>
                <w:szCs w:val="22"/>
              </w:rPr>
            </w:pPr>
            <w:r w:rsidRPr="00B93585">
              <w:rPr>
                <w:rStyle w:val="afd"/>
                <w:rFonts w:ascii="Times New Roman" w:hAnsi="Times New Roman"/>
                <w:i w:val="0"/>
                <w:noProof/>
                <w:sz w:val="22"/>
                <w:szCs w:val="22"/>
                <w:u w:val="single"/>
              </w:rPr>
              <w:t>Обед.</w:t>
            </w:r>
            <w:r w:rsidRPr="00B93585">
              <w:rPr>
                <w:rFonts w:ascii="Times New Roman" w:hAnsi="Times New Roman" w:cs="Times New Roman"/>
                <w:noProof/>
                <w:color w:val="000000"/>
                <w:sz w:val="22"/>
                <w:szCs w:val="22"/>
              </w:rPr>
              <w:t xml:space="preserve"> Суп молочный с лапшой, говядина II категории (100 г), сок томатный (200 г), лук репчатый (5 г), масло подсолнечное (15 г), яблоко антоновское (15 г), хлеб ржаной (150 г).</w:t>
            </w:r>
          </w:p>
          <w:p w:rsidR="00B93585" w:rsidRPr="00B93585" w:rsidRDefault="00B93585" w:rsidP="00B93585">
            <w:pPr>
              <w:pStyle w:val="28"/>
              <w:shd w:val="clear" w:color="auto" w:fill="auto"/>
              <w:spacing w:after="0" w:line="240" w:lineRule="auto"/>
              <w:ind w:firstLine="34"/>
              <w:jc w:val="both"/>
              <w:rPr>
                <w:rFonts w:ascii="Times New Roman" w:hAnsi="Times New Roman" w:cs="Times New Roman"/>
                <w:noProof/>
                <w:sz w:val="22"/>
                <w:szCs w:val="22"/>
              </w:rPr>
            </w:pPr>
            <w:r w:rsidRPr="00B93585">
              <w:rPr>
                <w:rStyle w:val="afd"/>
                <w:rFonts w:ascii="Times New Roman" w:hAnsi="Times New Roman"/>
                <w:i w:val="0"/>
                <w:noProof/>
                <w:sz w:val="22"/>
                <w:szCs w:val="22"/>
                <w:u w:val="single"/>
              </w:rPr>
              <w:t>Ужин.</w:t>
            </w:r>
            <w:r w:rsidRPr="00B93585">
              <w:rPr>
                <w:rFonts w:ascii="Times New Roman" w:hAnsi="Times New Roman" w:cs="Times New Roman"/>
                <w:noProof/>
                <w:color w:val="000000"/>
                <w:sz w:val="22"/>
                <w:szCs w:val="22"/>
              </w:rPr>
              <w:t xml:space="preserve"> Яичница натуральная из двух яиц, сыр голландский (20 г), масло сливочное несоленое (10 г), хлеб пшеничный из муки I сорта (100 г), сахар (25 г), макароны (50 г).</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Оценить адекватность питания: а) определить нормальную (идеальную) массу тела; рассчитать энергетическую ценность рациона питания и определить качественный состав пищи (белки, жиры, углеводы; минеральные соли - кальций, фосфор; витамины - А, В</w:t>
            </w:r>
            <w:proofErr w:type="gramStart"/>
            <w:r w:rsidRPr="00B93585">
              <w:rPr>
                <w:rFonts w:ascii="Times New Roman" w:hAnsi="Times New Roman" w:cs="Times New Roman"/>
                <w:vertAlign w:val="subscript"/>
              </w:rPr>
              <w:t>1</w:t>
            </w:r>
            <w:proofErr w:type="gramEnd"/>
            <w:r w:rsidRPr="00B93585">
              <w:rPr>
                <w:rFonts w:ascii="Times New Roman" w:hAnsi="Times New Roman" w:cs="Times New Roman"/>
              </w:rPr>
              <w:t>, В</w:t>
            </w:r>
            <w:r w:rsidRPr="00B93585">
              <w:rPr>
                <w:rFonts w:ascii="Times New Roman" w:hAnsi="Times New Roman" w:cs="Times New Roman"/>
                <w:vertAlign w:val="subscript"/>
              </w:rPr>
              <w:t>2</w:t>
            </w:r>
            <w:r w:rsidRPr="00B93585">
              <w:rPr>
                <w:rFonts w:ascii="Times New Roman" w:hAnsi="Times New Roman" w:cs="Times New Roman"/>
              </w:rPr>
              <w:t xml:space="preserve">, С). </w:t>
            </w:r>
            <w:proofErr w:type="gramStart"/>
            <w:r w:rsidRPr="00B93585">
              <w:rPr>
                <w:rFonts w:ascii="Times New Roman" w:hAnsi="Times New Roman" w:cs="Times New Roman"/>
              </w:rPr>
              <w:t>Определить соотношение между белками, жирами, углеводами, кальцием и фосфором, а также процент содержания белков и жиров животного и растительного происхождения; б) дать гигиеническую оценку полученным результатам по энергетической ценности и качественному составу рациона питания, определить адекватность питания и сбалансированность его по основным веществам; дать рекомендации по устранению выявленных недостатков; в) оценить режим питания и дать гигиенические рекомендации.</w:t>
            </w:r>
            <w:proofErr w:type="gramEnd"/>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C55290">
      <w:pPr>
        <w:numPr>
          <w:ilvl w:val="0"/>
          <w:numId w:val="45"/>
        </w:numPr>
        <w:shd w:val="clear" w:color="auto" w:fill="FFFFFF"/>
        <w:tabs>
          <w:tab w:val="clear" w:pos="0"/>
          <w:tab w:val="left" w:pos="360"/>
          <w:tab w:val="left" w:leader="dot" w:pos="7721"/>
        </w:tabs>
        <w:suppressAutoHyphens/>
        <w:spacing w:after="0" w:line="240" w:lineRule="auto"/>
        <w:jc w:val="both"/>
        <w:rPr>
          <w:rFonts w:ascii="Times New Roman" w:hAnsi="Times New Roman" w:cs="Times New Roman"/>
        </w:rPr>
      </w:pPr>
      <w:r w:rsidRPr="00B93585">
        <w:rPr>
          <w:rFonts w:ascii="Times New Roman" w:hAnsi="Times New Roman" w:cs="Times New Roman"/>
          <w:b/>
        </w:rPr>
        <w:t>Тема занятия № 9:</w:t>
      </w:r>
      <w:r w:rsidRPr="00B93585">
        <w:rPr>
          <w:rFonts w:ascii="Times New Roman" w:hAnsi="Times New Roman" w:cs="Times New Roman"/>
        </w:rPr>
        <w:t xml:space="preserve"> "Роль витаминов и минеральных веществ в питании человека. Профилактика гиповитаминозных состояний".</w:t>
      </w:r>
    </w:p>
    <w:p w:rsidR="00B93585" w:rsidRPr="00B93585" w:rsidRDefault="00B93585" w:rsidP="00B93585">
      <w:pPr>
        <w:tabs>
          <w:tab w:val="left" w:pos="1040"/>
          <w:tab w:val="left" w:pos="5038"/>
        </w:tabs>
        <w:suppressAutoHyphens/>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сформировать </w:t>
      </w:r>
      <w:proofErr w:type="gramStart"/>
      <w:r w:rsidRPr="00B93585">
        <w:rPr>
          <w:rFonts w:ascii="Times New Roman" w:hAnsi="Times New Roman" w:cs="Times New Roman"/>
        </w:rPr>
        <w:t>представлении</w:t>
      </w:r>
      <w:proofErr w:type="gramEnd"/>
      <w:r w:rsidRPr="00B93585">
        <w:rPr>
          <w:rFonts w:ascii="Times New Roman" w:hAnsi="Times New Roman" w:cs="Times New Roman"/>
        </w:rPr>
        <w:t xml:space="preserve"> о роли и значении витаминов для жизнедеятельности человека; изучить основные механизмы формирования гиповитаминозов.</w:t>
      </w: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tabs>
          <w:tab w:val="left" w:pos="1040"/>
        </w:tabs>
        <w:suppressAutoHyphens/>
        <w:spacing w:after="0" w:line="240" w:lineRule="auto"/>
        <w:jc w:val="both"/>
        <w:rPr>
          <w:rFonts w:ascii="Times New Roman" w:hAnsi="Times New Roman" w:cs="Times New Roman"/>
        </w:rPr>
      </w:pPr>
      <w:r w:rsidRPr="00B93585">
        <w:rPr>
          <w:rFonts w:ascii="Times New Roman" w:hAnsi="Times New Roman" w:cs="Times New Roman"/>
          <w:snapToGrid w:val="0"/>
        </w:rPr>
        <w:t>-ознакомить студентов с физиологическими основами и механизмами действия</w:t>
      </w:r>
      <w:r w:rsidRPr="00B93585">
        <w:rPr>
          <w:rFonts w:ascii="Times New Roman" w:hAnsi="Times New Roman" w:cs="Times New Roman"/>
        </w:rPr>
        <w:t xml:space="preserve"> витаминов;</w:t>
      </w:r>
    </w:p>
    <w:p w:rsidR="00B93585" w:rsidRPr="00B93585" w:rsidRDefault="00B93585" w:rsidP="00B93585">
      <w:pPr>
        <w:tabs>
          <w:tab w:val="left" w:pos="1040"/>
        </w:tabs>
        <w:suppressAutoHyphens/>
        <w:spacing w:after="0" w:line="240" w:lineRule="auto"/>
        <w:jc w:val="both"/>
        <w:rPr>
          <w:rFonts w:ascii="Times New Roman" w:hAnsi="Times New Roman" w:cs="Times New Roman"/>
        </w:rPr>
      </w:pPr>
      <w:r w:rsidRPr="00B93585">
        <w:rPr>
          <w:rFonts w:ascii="Times New Roman" w:hAnsi="Times New Roman" w:cs="Times New Roman"/>
        </w:rPr>
        <w:lastRenderedPageBreak/>
        <w:t>-научить студентов формировать обоснованные рекомендации, направленных на оптимизацию содержания витаминов в суточном рационе.</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C55290">
      <w:pPr>
        <w:numPr>
          <w:ilvl w:val="0"/>
          <w:numId w:val="45"/>
        </w:numPr>
        <w:shd w:val="clear" w:color="auto" w:fill="FFFFFF"/>
        <w:tabs>
          <w:tab w:val="clear" w:pos="0"/>
          <w:tab w:val="left" w:pos="360"/>
          <w:tab w:val="left" w:leader="dot" w:pos="7721"/>
        </w:tabs>
        <w:suppressAutoHyphens/>
        <w:spacing w:after="0" w:line="240" w:lineRule="auto"/>
        <w:jc w:val="both"/>
        <w:rPr>
          <w:rFonts w:ascii="Times New Roman" w:hAnsi="Times New Roman" w:cs="Times New Roman"/>
          <w:b/>
        </w:rPr>
      </w:pP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Водорастворимые</w:t>
      </w:r>
      <w:proofErr w:type="spellEnd"/>
      <w:r w:rsidRPr="00B93585">
        <w:rPr>
          <w:rFonts w:ascii="Times New Roman" w:hAnsi="Times New Roman" w:cs="Times New Roman"/>
        </w:rPr>
        <w:t xml:space="preserve"> витамины; Жирорастворимые витамины.</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Витаминоподобные</w:t>
      </w:r>
      <w:proofErr w:type="spellEnd"/>
      <w:r w:rsidRPr="00B93585">
        <w:rPr>
          <w:rFonts w:ascii="Times New Roman" w:hAnsi="Times New Roman" w:cs="Times New Roman"/>
        </w:rPr>
        <w:t xml:space="preserve"> вещества; </w:t>
      </w:r>
      <w:proofErr w:type="spellStart"/>
      <w:r w:rsidRPr="00B93585">
        <w:rPr>
          <w:rFonts w:ascii="Times New Roman" w:hAnsi="Times New Roman" w:cs="Times New Roman"/>
        </w:rPr>
        <w:t>Антивитаминные</w:t>
      </w:r>
      <w:proofErr w:type="spellEnd"/>
      <w:r w:rsidRPr="00B93585">
        <w:rPr>
          <w:rFonts w:ascii="Times New Roman" w:hAnsi="Times New Roman" w:cs="Times New Roman"/>
        </w:rPr>
        <w:t xml:space="preserve"> вещества.</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Продукт богатый витаминами.</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Продукт – основной источник витаминов.</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Гип</w:t>
      </w:r>
      <w:proofErr w:type="gramStart"/>
      <w:r w:rsidRPr="00B93585">
        <w:rPr>
          <w:rFonts w:ascii="Times New Roman" w:hAnsi="Times New Roman" w:cs="Times New Roman"/>
        </w:rPr>
        <w:t>о</w:t>
      </w:r>
      <w:proofErr w:type="spellEnd"/>
      <w:r w:rsidRPr="00B93585">
        <w:rPr>
          <w:rFonts w:ascii="Times New Roman" w:hAnsi="Times New Roman" w:cs="Times New Roman"/>
        </w:rPr>
        <w:t>-</w:t>
      </w:r>
      <w:proofErr w:type="gramEnd"/>
      <w:r w:rsidRPr="00B93585">
        <w:rPr>
          <w:rFonts w:ascii="Times New Roman" w:hAnsi="Times New Roman" w:cs="Times New Roman"/>
        </w:rPr>
        <w:t xml:space="preserve"> и авитаминозы.</w:t>
      </w:r>
    </w:p>
    <w:p w:rsidR="00B93585" w:rsidRPr="00B93585" w:rsidRDefault="00B93585" w:rsidP="00C55290">
      <w:pPr>
        <w:numPr>
          <w:ilvl w:val="0"/>
          <w:numId w:val="45"/>
        </w:numPr>
        <w:shd w:val="clear" w:color="auto" w:fill="FFFFFF"/>
        <w:tabs>
          <w:tab w:val="clear"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Вопросы к занятию</w:t>
      </w:r>
    </w:p>
    <w:p w:rsidR="00B93585" w:rsidRPr="00B93585" w:rsidRDefault="00B93585" w:rsidP="00C55290">
      <w:pPr>
        <w:numPr>
          <w:ilvl w:val="0"/>
          <w:numId w:val="47"/>
        </w:numPr>
        <w:tabs>
          <w:tab w:val="left" w:pos="1200"/>
          <w:tab w:val="left" w:pos="2280"/>
          <w:tab w:val="left" w:pos="250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Витамины, определение, классификация.</w:t>
      </w:r>
    </w:p>
    <w:p w:rsidR="00B93585" w:rsidRPr="00B93585" w:rsidRDefault="00B93585" w:rsidP="00C55290">
      <w:pPr>
        <w:numPr>
          <w:ilvl w:val="0"/>
          <w:numId w:val="47"/>
        </w:numPr>
        <w:tabs>
          <w:tab w:val="left" w:pos="1200"/>
          <w:tab w:val="left" w:pos="2280"/>
          <w:tab w:val="left" w:pos="250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Значение витаминов в жизнедеятельности человека. </w:t>
      </w:r>
    </w:p>
    <w:p w:rsidR="00B93585" w:rsidRPr="00B93585" w:rsidRDefault="00B93585" w:rsidP="00C55290">
      <w:pPr>
        <w:numPr>
          <w:ilvl w:val="0"/>
          <w:numId w:val="47"/>
        </w:numPr>
        <w:tabs>
          <w:tab w:val="left" w:pos="1200"/>
          <w:tab w:val="left" w:pos="2280"/>
          <w:tab w:val="left" w:pos="250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Принципы нормирования потребностей человека в витаминах.</w:t>
      </w:r>
    </w:p>
    <w:p w:rsidR="00B93585" w:rsidRPr="00B93585" w:rsidRDefault="00B93585" w:rsidP="00C55290">
      <w:pPr>
        <w:numPr>
          <w:ilvl w:val="0"/>
          <w:numId w:val="47"/>
        </w:numPr>
        <w:tabs>
          <w:tab w:val="left" w:pos="1200"/>
          <w:tab w:val="left" w:pos="2280"/>
          <w:tab w:val="left" w:pos="250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bCs/>
        </w:rPr>
        <w:t>Классификация причин развития гиповитаминозов, авитаминозов.</w:t>
      </w:r>
      <w:r w:rsidRPr="00B93585">
        <w:rPr>
          <w:rFonts w:ascii="Times New Roman" w:hAnsi="Times New Roman" w:cs="Times New Roman"/>
        </w:rPr>
        <w:t xml:space="preserve"> Профилактика </w:t>
      </w:r>
      <w:proofErr w:type="spellStart"/>
      <w:r w:rsidRPr="00B93585">
        <w:rPr>
          <w:rFonts w:ascii="Times New Roman" w:hAnsi="Times New Roman" w:cs="Times New Roman"/>
        </w:rPr>
        <w:t>гип</w:t>
      </w:r>
      <w:proofErr w:type="gramStart"/>
      <w:r w:rsidRPr="00B93585">
        <w:rPr>
          <w:rFonts w:ascii="Times New Roman" w:hAnsi="Times New Roman" w:cs="Times New Roman"/>
        </w:rPr>
        <w:t>о</w:t>
      </w:r>
      <w:proofErr w:type="spellEnd"/>
      <w:r w:rsidRPr="00B93585">
        <w:rPr>
          <w:rFonts w:ascii="Times New Roman" w:hAnsi="Times New Roman" w:cs="Times New Roman"/>
        </w:rPr>
        <w:t>-</w:t>
      </w:r>
      <w:proofErr w:type="gramEnd"/>
      <w:r w:rsidRPr="00B93585">
        <w:rPr>
          <w:rFonts w:ascii="Times New Roman" w:hAnsi="Times New Roman" w:cs="Times New Roman"/>
        </w:rPr>
        <w:t xml:space="preserve"> и авитаминозных состояний.</w:t>
      </w:r>
    </w:p>
    <w:p w:rsidR="00B93585" w:rsidRPr="00B93585" w:rsidRDefault="00B93585" w:rsidP="00C55290">
      <w:pPr>
        <w:numPr>
          <w:ilvl w:val="0"/>
          <w:numId w:val="47"/>
        </w:numPr>
        <w:tabs>
          <w:tab w:val="left" w:pos="1200"/>
          <w:tab w:val="left" w:pos="2280"/>
          <w:tab w:val="left" w:pos="250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Значение, потребность, недостаточность и источники жирорастворимых (</w:t>
      </w:r>
      <w:r w:rsidRPr="00B93585">
        <w:rPr>
          <w:rFonts w:ascii="Times New Roman" w:hAnsi="Times New Roman" w:cs="Times New Roman"/>
          <w:lang w:val="en-US"/>
        </w:rPr>
        <w:t>A</w:t>
      </w:r>
      <w:r w:rsidRPr="00B93585">
        <w:rPr>
          <w:rFonts w:ascii="Times New Roman" w:hAnsi="Times New Roman" w:cs="Times New Roman"/>
        </w:rPr>
        <w:t>,</w:t>
      </w:r>
      <w:r w:rsidRPr="00B93585">
        <w:rPr>
          <w:rFonts w:ascii="Times New Roman" w:hAnsi="Times New Roman" w:cs="Times New Roman"/>
          <w:lang w:val="en-US"/>
        </w:rPr>
        <w:t>D</w:t>
      </w:r>
      <w:r w:rsidRPr="00B93585">
        <w:rPr>
          <w:rFonts w:ascii="Times New Roman" w:hAnsi="Times New Roman" w:cs="Times New Roman"/>
        </w:rPr>
        <w:t>,</w:t>
      </w:r>
      <w:r w:rsidRPr="00B93585">
        <w:rPr>
          <w:rFonts w:ascii="Times New Roman" w:hAnsi="Times New Roman" w:cs="Times New Roman"/>
          <w:lang w:val="en-US"/>
        </w:rPr>
        <w:t>E</w:t>
      </w:r>
      <w:r w:rsidRPr="00B93585">
        <w:rPr>
          <w:rFonts w:ascii="Times New Roman" w:hAnsi="Times New Roman" w:cs="Times New Roman"/>
        </w:rPr>
        <w:t>,</w:t>
      </w:r>
      <w:r w:rsidRPr="00B93585">
        <w:rPr>
          <w:rFonts w:ascii="Times New Roman" w:hAnsi="Times New Roman" w:cs="Times New Roman"/>
          <w:lang w:val="en-US"/>
        </w:rPr>
        <w:t>K</w:t>
      </w:r>
      <w:r w:rsidRPr="00B93585">
        <w:rPr>
          <w:rFonts w:ascii="Times New Roman" w:hAnsi="Times New Roman" w:cs="Times New Roman"/>
        </w:rPr>
        <w:t xml:space="preserve">) и </w:t>
      </w:r>
      <w:proofErr w:type="spellStart"/>
      <w:r w:rsidRPr="00B93585">
        <w:rPr>
          <w:rFonts w:ascii="Times New Roman" w:hAnsi="Times New Roman" w:cs="Times New Roman"/>
        </w:rPr>
        <w:t>водорастворимых</w:t>
      </w:r>
      <w:proofErr w:type="spellEnd"/>
      <w:r w:rsidRPr="00B93585">
        <w:rPr>
          <w:rFonts w:ascii="Times New Roman" w:hAnsi="Times New Roman" w:cs="Times New Roman"/>
        </w:rPr>
        <w:t xml:space="preserve"> (В</w:t>
      </w:r>
      <w:proofErr w:type="gramStart"/>
      <w:r w:rsidRPr="00B93585">
        <w:rPr>
          <w:rFonts w:ascii="Times New Roman" w:hAnsi="Times New Roman" w:cs="Times New Roman"/>
          <w:vertAlign w:val="subscript"/>
        </w:rPr>
        <w:t>1</w:t>
      </w:r>
      <w:proofErr w:type="gramEnd"/>
      <w:r w:rsidRPr="00B93585">
        <w:rPr>
          <w:rFonts w:ascii="Times New Roman" w:hAnsi="Times New Roman" w:cs="Times New Roman"/>
        </w:rPr>
        <w:t>, В</w:t>
      </w:r>
      <w:r w:rsidRPr="00B93585">
        <w:rPr>
          <w:rFonts w:ascii="Times New Roman" w:hAnsi="Times New Roman" w:cs="Times New Roman"/>
          <w:vertAlign w:val="subscript"/>
        </w:rPr>
        <w:t>2</w:t>
      </w:r>
      <w:r w:rsidRPr="00B93585">
        <w:rPr>
          <w:rFonts w:ascii="Times New Roman" w:hAnsi="Times New Roman" w:cs="Times New Roman"/>
        </w:rPr>
        <w:t>, В</w:t>
      </w:r>
      <w:r w:rsidRPr="00B93585">
        <w:rPr>
          <w:rFonts w:ascii="Times New Roman" w:hAnsi="Times New Roman" w:cs="Times New Roman"/>
          <w:vertAlign w:val="subscript"/>
        </w:rPr>
        <w:t xml:space="preserve">6, </w:t>
      </w:r>
      <w:r w:rsidRPr="00B93585">
        <w:rPr>
          <w:rFonts w:ascii="Times New Roman" w:hAnsi="Times New Roman" w:cs="Times New Roman"/>
        </w:rPr>
        <w:t>В</w:t>
      </w:r>
      <w:r w:rsidRPr="00B93585">
        <w:rPr>
          <w:rFonts w:ascii="Times New Roman" w:hAnsi="Times New Roman" w:cs="Times New Roman"/>
          <w:vertAlign w:val="subscript"/>
        </w:rPr>
        <w:t xml:space="preserve">12, </w:t>
      </w:r>
      <w:r w:rsidRPr="00B93585">
        <w:rPr>
          <w:rFonts w:ascii="Times New Roman" w:hAnsi="Times New Roman" w:cs="Times New Roman"/>
        </w:rPr>
        <w:t xml:space="preserve">РР, С,  пантотеновая кислота, </w:t>
      </w:r>
      <w:proofErr w:type="spellStart"/>
      <w:r w:rsidRPr="00B93585">
        <w:rPr>
          <w:rFonts w:ascii="Times New Roman" w:hAnsi="Times New Roman" w:cs="Times New Roman"/>
        </w:rPr>
        <w:t>фолацин</w:t>
      </w:r>
      <w:proofErr w:type="spellEnd"/>
      <w:r w:rsidRPr="00B93585">
        <w:rPr>
          <w:rFonts w:ascii="Times New Roman" w:hAnsi="Times New Roman" w:cs="Times New Roman"/>
        </w:rPr>
        <w:t xml:space="preserve">, биотин) витаминов. </w:t>
      </w:r>
    </w:p>
    <w:p w:rsidR="00B93585" w:rsidRPr="00B93585" w:rsidRDefault="00B93585" w:rsidP="00C55290">
      <w:pPr>
        <w:numPr>
          <w:ilvl w:val="0"/>
          <w:numId w:val="45"/>
        </w:numPr>
        <w:shd w:val="clear" w:color="auto" w:fill="FFFFFF"/>
        <w:tabs>
          <w:tab w:val="clear"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Вопросы для самоконтроля</w:t>
      </w:r>
    </w:p>
    <w:p w:rsidR="00B93585" w:rsidRPr="00B93585" w:rsidRDefault="00B93585" w:rsidP="00C55290">
      <w:pPr>
        <w:numPr>
          <w:ilvl w:val="0"/>
          <w:numId w:val="48"/>
        </w:numPr>
        <w:shd w:val="clear" w:color="auto" w:fill="FFFFFF"/>
        <w:tabs>
          <w:tab w:val="clear" w:pos="720"/>
          <w:tab w:val="left" w:pos="735"/>
          <w:tab w:val="left" w:leader="dot" w:pos="1629"/>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bCs/>
        </w:rPr>
        <w:t>Назовите основные причины развития гиповитаминозов.</w:t>
      </w:r>
    </w:p>
    <w:p w:rsidR="00B93585" w:rsidRPr="00B93585" w:rsidRDefault="00B93585" w:rsidP="00C55290">
      <w:pPr>
        <w:numPr>
          <w:ilvl w:val="0"/>
          <w:numId w:val="48"/>
        </w:numPr>
        <w:shd w:val="clear" w:color="auto" w:fill="FFFFFF"/>
        <w:tabs>
          <w:tab w:val="clear" w:pos="720"/>
          <w:tab w:val="left" w:pos="735"/>
          <w:tab w:val="left" w:leader="dot" w:pos="1629"/>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bCs/>
        </w:rPr>
        <w:t>Перечислите мероприятия по профилактике гиповитаминозов.</w:t>
      </w:r>
    </w:p>
    <w:p w:rsidR="00B93585" w:rsidRPr="00B93585" w:rsidRDefault="00B93585" w:rsidP="00C55290">
      <w:pPr>
        <w:numPr>
          <w:ilvl w:val="0"/>
          <w:numId w:val="48"/>
        </w:numPr>
        <w:shd w:val="clear" w:color="auto" w:fill="FFFFFF"/>
        <w:tabs>
          <w:tab w:val="clear" w:pos="720"/>
          <w:tab w:val="left" w:pos="735"/>
          <w:tab w:val="left" w:leader="dot" w:pos="1629"/>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bCs/>
        </w:rPr>
        <w:t xml:space="preserve">Назовите продукты являющиеся основными источниками витаминов </w:t>
      </w:r>
      <w:r w:rsidRPr="00B93585">
        <w:rPr>
          <w:rFonts w:ascii="Times New Roman" w:hAnsi="Times New Roman" w:cs="Times New Roman"/>
        </w:rPr>
        <w:t>В</w:t>
      </w:r>
      <w:proofErr w:type="gramStart"/>
      <w:r w:rsidRPr="00B93585">
        <w:rPr>
          <w:rFonts w:ascii="Times New Roman" w:hAnsi="Times New Roman" w:cs="Times New Roman"/>
          <w:vertAlign w:val="subscript"/>
        </w:rPr>
        <w:t>1</w:t>
      </w:r>
      <w:proofErr w:type="gramEnd"/>
      <w:r w:rsidRPr="00B93585">
        <w:rPr>
          <w:rFonts w:ascii="Times New Roman" w:hAnsi="Times New Roman" w:cs="Times New Roman"/>
        </w:rPr>
        <w:t>, В</w:t>
      </w:r>
      <w:r w:rsidRPr="00B93585">
        <w:rPr>
          <w:rFonts w:ascii="Times New Roman" w:hAnsi="Times New Roman" w:cs="Times New Roman"/>
          <w:vertAlign w:val="subscript"/>
        </w:rPr>
        <w:t>2</w:t>
      </w:r>
      <w:r w:rsidRPr="00B93585">
        <w:rPr>
          <w:rFonts w:ascii="Times New Roman" w:hAnsi="Times New Roman" w:cs="Times New Roman"/>
        </w:rPr>
        <w:t>, В</w:t>
      </w:r>
      <w:r w:rsidRPr="00B93585">
        <w:rPr>
          <w:rFonts w:ascii="Times New Roman" w:hAnsi="Times New Roman" w:cs="Times New Roman"/>
          <w:vertAlign w:val="subscript"/>
        </w:rPr>
        <w:t xml:space="preserve">6, </w:t>
      </w:r>
      <w:r w:rsidRPr="00B93585">
        <w:rPr>
          <w:rFonts w:ascii="Times New Roman" w:hAnsi="Times New Roman" w:cs="Times New Roman"/>
        </w:rPr>
        <w:t>В</w:t>
      </w:r>
      <w:r w:rsidRPr="00B93585">
        <w:rPr>
          <w:rFonts w:ascii="Times New Roman" w:hAnsi="Times New Roman" w:cs="Times New Roman"/>
          <w:vertAlign w:val="subscript"/>
        </w:rPr>
        <w:t xml:space="preserve">12, </w:t>
      </w:r>
      <w:r w:rsidRPr="00B93585">
        <w:rPr>
          <w:rFonts w:ascii="Times New Roman" w:hAnsi="Times New Roman" w:cs="Times New Roman"/>
        </w:rPr>
        <w:t>РР, С.</w:t>
      </w:r>
    </w:p>
    <w:p w:rsidR="00B93585" w:rsidRPr="00B93585" w:rsidRDefault="00B93585" w:rsidP="00C55290">
      <w:pPr>
        <w:numPr>
          <w:ilvl w:val="0"/>
          <w:numId w:val="48"/>
        </w:numPr>
        <w:shd w:val="clear" w:color="auto" w:fill="FFFFFF"/>
        <w:tabs>
          <w:tab w:val="clear" w:pos="720"/>
          <w:tab w:val="left" w:pos="735"/>
          <w:tab w:val="left" w:leader="dot" w:pos="1629"/>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bCs/>
        </w:rPr>
        <w:t xml:space="preserve">Назовите продукты богатые витаминами </w:t>
      </w:r>
      <w:r w:rsidRPr="00B93585">
        <w:rPr>
          <w:rFonts w:ascii="Times New Roman" w:hAnsi="Times New Roman" w:cs="Times New Roman"/>
        </w:rPr>
        <w:t>В</w:t>
      </w:r>
      <w:proofErr w:type="gramStart"/>
      <w:r w:rsidRPr="00B93585">
        <w:rPr>
          <w:rFonts w:ascii="Times New Roman" w:hAnsi="Times New Roman" w:cs="Times New Roman"/>
          <w:vertAlign w:val="subscript"/>
        </w:rPr>
        <w:t>1</w:t>
      </w:r>
      <w:proofErr w:type="gramEnd"/>
      <w:r w:rsidRPr="00B93585">
        <w:rPr>
          <w:rFonts w:ascii="Times New Roman" w:hAnsi="Times New Roman" w:cs="Times New Roman"/>
        </w:rPr>
        <w:t>, В</w:t>
      </w:r>
      <w:r w:rsidRPr="00B93585">
        <w:rPr>
          <w:rFonts w:ascii="Times New Roman" w:hAnsi="Times New Roman" w:cs="Times New Roman"/>
          <w:vertAlign w:val="subscript"/>
        </w:rPr>
        <w:t>2</w:t>
      </w:r>
      <w:r w:rsidRPr="00B93585">
        <w:rPr>
          <w:rFonts w:ascii="Times New Roman" w:hAnsi="Times New Roman" w:cs="Times New Roman"/>
        </w:rPr>
        <w:t>, В</w:t>
      </w:r>
      <w:r w:rsidRPr="00B93585">
        <w:rPr>
          <w:rFonts w:ascii="Times New Roman" w:hAnsi="Times New Roman" w:cs="Times New Roman"/>
          <w:vertAlign w:val="subscript"/>
        </w:rPr>
        <w:t xml:space="preserve">6, </w:t>
      </w:r>
      <w:r w:rsidRPr="00B93585">
        <w:rPr>
          <w:rFonts w:ascii="Times New Roman" w:hAnsi="Times New Roman" w:cs="Times New Roman"/>
        </w:rPr>
        <w:t>В</w:t>
      </w:r>
      <w:r w:rsidRPr="00B93585">
        <w:rPr>
          <w:rFonts w:ascii="Times New Roman" w:hAnsi="Times New Roman" w:cs="Times New Roman"/>
          <w:vertAlign w:val="subscript"/>
        </w:rPr>
        <w:t xml:space="preserve">12, </w:t>
      </w:r>
      <w:r w:rsidRPr="00B93585">
        <w:rPr>
          <w:rFonts w:ascii="Times New Roman" w:hAnsi="Times New Roman" w:cs="Times New Roman"/>
        </w:rPr>
        <w:t>РР, С.</w:t>
      </w:r>
    </w:p>
    <w:p w:rsidR="00B93585" w:rsidRPr="00B93585" w:rsidRDefault="00B93585" w:rsidP="00C55290">
      <w:pPr>
        <w:numPr>
          <w:ilvl w:val="0"/>
          <w:numId w:val="48"/>
        </w:numPr>
        <w:shd w:val="clear" w:color="auto" w:fill="FFFFFF"/>
        <w:tabs>
          <w:tab w:val="clear" w:pos="720"/>
          <w:tab w:val="left" w:pos="735"/>
          <w:tab w:val="left" w:leader="dot" w:pos="1629"/>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витамины при недостатке поступления,  в организм которых возможны нарушения со стороны нервной системы, пищеварительной системы, сердечнососудистой системы, возможно нарушение зрения, процессов кроветворения.</w:t>
      </w:r>
    </w:p>
    <w:p w:rsidR="00B93585" w:rsidRPr="00B93585" w:rsidRDefault="00B93585" w:rsidP="00C55290">
      <w:pPr>
        <w:numPr>
          <w:ilvl w:val="0"/>
          <w:numId w:val="48"/>
        </w:numPr>
        <w:shd w:val="clear" w:color="auto" w:fill="FFFFFF"/>
        <w:tabs>
          <w:tab w:val="clear" w:pos="720"/>
          <w:tab w:val="left" w:pos="735"/>
          <w:tab w:val="left" w:leader="dot" w:pos="1629"/>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При недостатке, каких витаминов возникают заболевания: Бери – Бери, пеллагра, «алиментарная мелальгия-В</w:t>
      </w:r>
      <w:r w:rsidRPr="00B93585">
        <w:rPr>
          <w:rFonts w:ascii="Times New Roman" w:hAnsi="Times New Roman" w:cs="Times New Roman"/>
          <w:vertAlign w:val="subscript"/>
        </w:rPr>
        <w:t>5</w:t>
      </w:r>
      <w:r w:rsidRPr="00B93585">
        <w:rPr>
          <w:rFonts w:ascii="Times New Roman" w:hAnsi="Times New Roman" w:cs="Times New Roman"/>
        </w:rPr>
        <w:t xml:space="preserve">», </w:t>
      </w:r>
      <w:proofErr w:type="spellStart"/>
      <w:r w:rsidRPr="00B93585">
        <w:rPr>
          <w:rFonts w:ascii="Times New Roman" w:hAnsi="Times New Roman" w:cs="Times New Roman"/>
        </w:rPr>
        <w:t>гиперхромная</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rPr>
        <w:t>макроцитарная</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rPr>
        <w:t>мегалобластическая</w:t>
      </w:r>
      <w:proofErr w:type="spellEnd"/>
      <w:r w:rsidRPr="00B93585">
        <w:rPr>
          <w:rFonts w:ascii="Times New Roman" w:hAnsi="Times New Roman" w:cs="Times New Roman"/>
        </w:rPr>
        <w:t>) анемия?</w:t>
      </w:r>
    </w:p>
    <w:p w:rsidR="00B93585" w:rsidRPr="00B93585" w:rsidRDefault="00B93585" w:rsidP="00B93585">
      <w:pPr>
        <w:shd w:val="clear" w:color="auto" w:fill="FFFFFF"/>
        <w:tabs>
          <w:tab w:val="left" w:pos="433"/>
          <w:tab w:val="left" w:leader="dot" w:pos="1980"/>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297"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298"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299"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300"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301"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302"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303"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w:t>
      </w:r>
      <w:r w:rsidRPr="00B93585">
        <w:rPr>
          <w:rFonts w:ascii="Times New Roman" w:hAnsi="Times New Roman" w:cs="Times New Roman"/>
        </w:rPr>
        <w:lastRenderedPageBreak/>
        <w:t xml:space="preserve">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30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30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306"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692"/>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307"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08"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09"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10"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9498"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311"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312"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313"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69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14" w:history="1">
              <w:r w:rsidRPr="00B93585">
                <w:rPr>
                  <w:rStyle w:val="aa"/>
                  <w:sz w:val="22"/>
                  <w:szCs w:val="22"/>
                </w:rPr>
                <w:t>http://www.consultant.ru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15" w:history="1">
              <w:r w:rsidRPr="00B93585">
                <w:rPr>
                  <w:rStyle w:val="aa"/>
                  <w:sz w:val="22"/>
                  <w:szCs w:val="22"/>
                </w:rPr>
                <w:t>http://www.garant.ru</w:t>
              </w:r>
            </w:hyperlink>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lastRenderedPageBreak/>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rPr>
            </w:pPr>
            <w:r w:rsidRPr="00B93585">
              <w:rPr>
                <w:rStyle w:val="FontStyle49"/>
              </w:rPr>
              <w:t>Гигиенические аспекты питания</w:t>
            </w:r>
            <w:r w:rsidRPr="00B93585">
              <w:rPr>
                <w:rFonts w:ascii="Times New Roman" w:hAnsi="Times New Roman" w:cs="Times New Roman"/>
              </w:rPr>
              <w:t xml:space="preserve"> </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Роль витаминов в питании человека. Профилактика гиповитаминозных состояний.</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1. Работа с нормативными документами и законодательной базой: </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 </w:t>
            </w:r>
            <w:r w:rsidRPr="00B93585">
              <w:rPr>
                <w:rFonts w:ascii="Times New Roman" w:hAnsi="Times New Roman" w:cs="Times New Roman"/>
                <w:color w:val="000000"/>
                <w:shd w:val="clear" w:color="auto" w:fill="FFFFFF"/>
              </w:rPr>
              <w:t xml:space="preserve">"МР 2.3.1.0253-21. 2.3.1. Гигиена. Гигиена питания.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 (утв. Главным государственным санитарным врачом РФ 22.07.2021) </w:t>
            </w:r>
            <w:hyperlink r:id="rId316" w:history="1">
              <w:r w:rsidRPr="00B93585">
                <w:rPr>
                  <w:rStyle w:val="aa"/>
                  <w:rFonts w:ascii="Times New Roman" w:eastAsiaTheme="majorEastAsia" w:hAnsi="Times New Roman" w:cs="Times New Roman"/>
                  <w:shd w:val="clear" w:color="auto" w:fill="FFFFFF"/>
                </w:rPr>
                <w:t>http://www.consultant.ru/law/hotdocs/70987.html/</w:t>
              </w:r>
            </w:hyperlink>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eastAsia="MS Mincho" w:hAnsi="Times New Roman" w:cs="Times New Roman"/>
              </w:rPr>
              <w:t>2. 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одготовка рефератов на темы:</w:t>
            </w:r>
          </w:p>
          <w:p w:rsidR="00B93585" w:rsidRPr="00B93585" w:rsidRDefault="00B93585" w:rsidP="00B93585">
            <w:pPr>
              <w:tabs>
                <w:tab w:val="left" w:pos="0"/>
                <w:tab w:val="left" w:pos="360"/>
              </w:tabs>
              <w:suppressAutoHyphens/>
              <w:spacing w:after="0" w:line="240" w:lineRule="auto"/>
              <w:jc w:val="both"/>
              <w:rPr>
                <w:rFonts w:ascii="Times New Roman" w:hAnsi="Times New Roman" w:cs="Times New Roman"/>
              </w:rPr>
            </w:pPr>
            <w:r w:rsidRPr="00B93585">
              <w:rPr>
                <w:rFonts w:ascii="Times New Roman" w:hAnsi="Times New Roman" w:cs="Times New Roman"/>
              </w:rPr>
              <w:t>- Витамины группы</w:t>
            </w:r>
            <w:proofErr w:type="gramStart"/>
            <w:r w:rsidRPr="00B93585">
              <w:rPr>
                <w:rFonts w:ascii="Times New Roman" w:hAnsi="Times New Roman" w:cs="Times New Roman"/>
              </w:rPr>
              <w:t xml:space="preserve"> В</w:t>
            </w:r>
            <w:proofErr w:type="gramEnd"/>
            <w:r w:rsidRPr="00B93585">
              <w:rPr>
                <w:rFonts w:ascii="Times New Roman" w:hAnsi="Times New Roman" w:cs="Times New Roman"/>
              </w:rPr>
              <w:t>, их роль и значение в питании человека.</w:t>
            </w:r>
          </w:p>
          <w:p w:rsidR="00B93585" w:rsidRPr="00B93585" w:rsidRDefault="00B93585" w:rsidP="00B93585">
            <w:pPr>
              <w:tabs>
                <w:tab w:val="left" w:pos="0"/>
                <w:tab w:val="left" w:pos="360"/>
              </w:tabs>
              <w:suppressAutoHyphens/>
              <w:spacing w:after="0" w:line="240" w:lineRule="auto"/>
              <w:jc w:val="both"/>
              <w:rPr>
                <w:rFonts w:ascii="Times New Roman" w:hAnsi="Times New Roman" w:cs="Times New Roman"/>
              </w:rPr>
            </w:pPr>
            <w:r w:rsidRPr="00B93585">
              <w:rPr>
                <w:rFonts w:ascii="Times New Roman" w:hAnsi="Times New Roman" w:cs="Times New Roman"/>
              </w:rPr>
              <w:t>- Витамин</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 его роль и значение в питании человека.</w:t>
            </w:r>
          </w:p>
          <w:p w:rsidR="00B93585" w:rsidRPr="00B93585" w:rsidRDefault="00B93585" w:rsidP="00B93585">
            <w:pPr>
              <w:tabs>
                <w:tab w:val="left" w:pos="0"/>
                <w:tab w:val="left" w:pos="360"/>
              </w:tabs>
              <w:suppressAutoHyphens/>
              <w:spacing w:after="0" w:line="240" w:lineRule="auto"/>
              <w:jc w:val="both"/>
              <w:rPr>
                <w:rFonts w:ascii="Times New Roman" w:hAnsi="Times New Roman" w:cs="Times New Roman"/>
              </w:rPr>
            </w:pPr>
            <w:r w:rsidRPr="00B93585">
              <w:rPr>
                <w:rFonts w:ascii="Times New Roman" w:hAnsi="Times New Roman" w:cs="Times New Roman"/>
              </w:rPr>
              <w:t>- Витамин</w:t>
            </w:r>
            <w:proofErr w:type="gramStart"/>
            <w:r w:rsidRPr="00B93585">
              <w:rPr>
                <w:rFonts w:ascii="Times New Roman" w:hAnsi="Times New Roman" w:cs="Times New Roman"/>
              </w:rPr>
              <w:t xml:space="preserve"> А</w:t>
            </w:r>
            <w:proofErr w:type="gramEnd"/>
            <w:r w:rsidRPr="00B93585">
              <w:rPr>
                <w:rFonts w:ascii="Times New Roman" w:hAnsi="Times New Roman" w:cs="Times New Roman"/>
              </w:rPr>
              <w:t>, его роль и значение в питании человека. Источники получения.</w:t>
            </w:r>
          </w:p>
          <w:p w:rsidR="00B93585" w:rsidRPr="00B93585" w:rsidRDefault="00B93585" w:rsidP="00B93585">
            <w:pPr>
              <w:tabs>
                <w:tab w:val="left" w:pos="0"/>
                <w:tab w:val="left" w:pos="360"/>
              </w:tabs>
              <w:suppressAutoHyphens/>
              <w:spacing w:after="0" w:line="240" w:lineRule="auto"/>
              <w:jc w:val="both"/>
              <w:rPr>
                <w:rFonts w:ascii="Times New Roman" w:hAnsi="Times New Roman" w:cs="Times New Roman"/>
              </w:rPr>
            </w:pPr>
            <w:r w:rsidRPr="00B93585">
              <w:rPr>
                <w:rFonts w:ascii="Times New Roman" w:hAnsi="Times New Roman" w:cs="Times New Roman"/>
              </w:rPr>
              <w:t>- Витамин</w:t>
            </w:r>
            <w:proofErr w:type="gramStart"/>
            <w:r w:rsidRPr="00B93585">
              <w:rPr>
                <w:rFonts w:ascii="Times New Roman" w:hAnsi="Times New Roman" w:cs="Times New Roman"/>
              </w:rPr>
              <w:t xml:space="preserve"> Д</w:t>
            </w:r>
            <w:proofErr w:type="gramEnd"/>
            <w:r w:rsidRPr="00B93585">
              <w:rPr>
                <w:rFonts w:ascii="Times New Roman" w:hAnsi="Times New Roman" w:cs="Times New Roman"/>
              </w:rPr>
              <w:t>, его роль, источники получения.</w:t>
            </w:r>
          </w:p>
          <w:p w:rsidR="00B93585" w:rsidRPr="00B93585" w:rsidRDefault="00B93585" w:rsidP="00B93585">
            <w:pPr>
              <w:tabs>
                <w:tab w:val="left" w:pos="0"/>
                <w:tab w:val="left" w:pos="360"/>
              </w:tabs>
              <w:suppressAutoHyphens/>
              <w:spacing w:after="0" w:line="240" w:lineRule="auto"/>
              <w:jc w:val="both"/>
              <w:rPr>
                <w:rFonts w:ascii="Times New Roman" w:hAnsi="Times New Roman" w:cs="Times New Roman"/>
              </w:rPr>
            </w:pPr>
            <w:r w:rsidRPr="00B93585">
              <w:rPr>
                <w:rFonts w:ascii="Times New Roman" w:hAnsi="Times New Roman" w:cs="Times New Roman"/>
              </w:rPr>
              <w:t>- Минеральные элементы и их значение в питании человека.</w:t>
            </w:r>
          </w:p>
          <w:p w:rsidR="00B93585" w:rsidRPr="00B93585" w:rsidRDefault="00B93585" w:rsidP="00B93585">
            <w:pPr>
              <w:tabs>
                <w:tab w:val="left" w:pos="0"/>
                <w:tab w:val="left" w:pos="36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 </w:t>
            </w:r>
            <w:proofErr w:type="spellStart"/>
            <w:r w:rsidRPr="00B93585">
              <w:rPr>
                <w:rFonts w:ascii="Times New Roman" w:hAnsi="Times New Roman" w:cs="Times New Roman"/>
              </w:rPr>
              <w:t>Микроэлементозы</w:t>
            </w:r>
            <w:proofErr w:type="spellEnd"/>
            <w:r w:rsidRPr="00B93585">
              <w:rPr>
                <w:rFonts w:ascii="Times New Roman" w:hAnsi="Times New Roman" w:cs="Times New Roman"/>
              </w:rPr>
              <w:t xml:space="preserve"> человека, их профилактика. </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 Решение ситуационной задачи.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rPr>
              <w:t>Условие.</w:t>
            </w:r>
            <w:r w:rsidRPr="00B93585">
              <w:rPr>
                <w:rFonts w:ascii="Times New Roman" w:hAnsi="Times New Roman" w:cs="Times New Roman"/>
                <w:bCs/>
              </w:rPr>
              <w:t xml:space="preserve"> </w:t>
            </w:r>
            <w:r w:rsidRPr="00B93585">
              <w:rPr>
                <w:rFonts w:ascii="Times New Roman" w:hAnsi="Times New Roman" w:cs="Times New Roman"/>
              </w:rPr>
              <w:t>При медицинском осмотре промышленных рабочих завода металлоконструкций, проведенном в марте, 30% обследованных лиц предъявили жалобы на повышенную кровоточивость десен. При осмотре врачи выявили отечные и разрыхленные десны. После небольшого массирования десен пальцем на слизистой появлялась алая кровь. При измерении кровяного давления на месте наложения манжеты отмечались точечные кровоизлияния.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Cs/>
              </w:rPr>
              <w:t xml:space="preserve">Задание. </w:t>
            </w:r>
            <w:r w:rsidRPr="00B93585">
              <w:rPr>
                <w:rFonts w:ascii="Times New Roman" w:hAnsi="Times New Roman" w:cs="Times New Roman"/>
              </w:rPr>
              <w:t>Оцените ситуацию и укажите возможную причину жалоб, предъявляемых работниками данного предприятия.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Ответьте на следующие вопросы.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1. </w:t>
            </w:r>
            <w:proofErr w:type="gramStart"/>
            <w:r w:rsidRPr="00B93585">
              <w:rPr>
                <w:rFonts w:ascii="Times New Roman" w:hAnsi="Times New Roman" w:cs="Times New Roman"/>
              </w:rPr>
              <w:t>Недостаточность</w:t>
            </w:r>
            <w:proofErr w:type="gramEnd"/>
            <w:r w:rsidRPr="00B93585">
              <w:rPr>
                <w:rFonts w:ascii="Times New Roman" w:hAnsi="Times New Roman" w:cs="Times New Roman"/>
              </w:rPr>
              <w:t xml:space="preserve"> каких витаминов может давать такую симптоматику?</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2. Какие существуют формы гиповитаминозов?</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3. Можно ли поставить знак равенства между аскорбиновой кислотой и естественным витамином</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4. В чем заключается биологическая роль витамина</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5. Назовите три группы пищевых продуктов, различающихся по количественному содержанию в них витамина С.</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6. Какова суточная потребность в витамине</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 xml:space="preserve"> у разных групп населения?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7. Перечислите факторы, которые могут влиять на увеличение потребности в витамине С.</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8. </w:t>
            </w:r>
            <w:proofErr w:type="gramStart"/>
            <w:r w:rsidRPr="00B93585">
              <w:rPr>
                <w:rFonts w:ascii="Times New Roman" w:hAnsi="Times New Roman" w:cs="Times New Roman"/>
              </w:rPr>
              <w:t>Какие заболевания могут приводить к развитию эндогенного С-гиповитаминоза?</w:t>
            </w:r>
            <w:proofErr w:type="gramEnd"/>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9. Какие методы лабораторной диагностики С-гиповитаминозов вы знаете?</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10. В чем заключается отрицательное воздействие на организм длительного потребления больших доз аскорбиновой кислоты?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11. Перечислите условия, способствующие разрушению и стабилизации витамина</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 xml:space="preserve"> в продуктах питания.</w:t>
            </w:r>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rPr>
      </w:pPr>
      <w:r w:rsidRPr="00B93585">
        <w:rPr>
          <w:rFonts w:ascii="Times New Roman" w:hAnsi="Times New Roman" w:cs="Times New Roman"/>
          <w:b/>
        </w:rPr>
        <w:t>Тема занятия № 10:</w:t>
      </w:r>
      <w:r w:rsidRPr="00B93585">
        <w:rPr>
          <w:rFonts w:ascii="Times New Roman" w:hAnsi="Times New Roman" w:cs="Times New Roman"/>
        </w:rPr>
        <w:t xml:space="preserve"> "Роль минеральных веществ в питании человека. Профилактика </w:t>
      </w:r>
      <w:proofErr w:type="spellStart"/>
      <w:r w:rsidRPr="00B93585">
        <w:rPr>
          <w:rFonts w:ascii="Times New Roman" w:hAnsi="Times New Roman" w:cs="Times New Roman"/>
        </w:rPr>
        <w:t>микроэлементозов</w:t>
      </w:r>
      <w:proofErr w:type="spellEnd"/>
      <w:r w:rsidRPr="00B93585">
        <w:rPr>
          <w:rFonts w:ascii="Times New Roman" w:hAnsi="Times New Roman" w:cs="Times New Roman"/>
        </w:rPr>
        <w:t>".</w:t>
      </w:r>
    </w:p>
    <w:p w:rsidR="00B93585" w:rsidRPr="00B93585" w:rsidRDefault="00B93585" w:rsidP="00B93585">
      <w:pPr>
        <w:tabs>
          <w:tab w:val="left" w:pos="1040"/>
          <w:tab w:val="left" w:pos="5038"/>
        </w:tabs>
        <w:suppressAutoHyphens/>
        <w:spacing w:after="0" w:line="240" w:lineRule="auto"/>
        <w:jc w:val="both"/>
        <w:rPr>
          <w:rFonts w:ascii="Times New Roman" w:hAnsi="Times New Roman" w:cs="Times New Roman"/>
        </w:rPr>
      </w:pPr>
      <w:r w:rsidRPr="00B93585">
        <w:rPr>
          <w:rFonts w:ascii="Times New Roman" w:hAnsi="Times New Roman" w:cs="Times New Roman"/>
          <w:b/>
        </w:rPr>
        <w:lastRenderedPageBreak/>
        <w:t>Цель занятия:</w:t>
      </w:r>
      <w:r w:rsidRPr="00B93585">
        <w:rPr>
          <w:rFonts w:ascii="Times New Roman" w:hAnsi="Times New Roman" w:cs="Times New Roman"/>
        </w:rPr>
        <w:t xml:space="preserve"> сформировать </w:t>
      </w:r>
      <w:proofErr w:type="gramStart"/>
      <w:r w:rsidRPr="00B93585">
        <w:rPr>
          <w:rFonts w:ascii="Times New Roman" w:hAnsi="Times New Roman" w:cs="Times New Roman"/>
        </w:rPr>
        <w:t>представлении</w:t>
      </w:r>
      <w:proofErr w:type="gramEnd"/>
      <w:r w:rsidRPr="00B93585">
        <w:rPr>
          <w:rFonts w:ascii="Times New Roman" w:hAnsi="Times New Roman" w:cs="Times New Roman"/>
        </w:rPr>
        <w:t xml:space="preserve"> о роли и значении минеральных веществ для жизнедеятельности человека; изучить основные механизмы формирования </w:t>
      </w:r>
      <w:proofErr w:type="spellStart"/>
      <w:r w:rsidRPr="00B93585">
        <w:rPr>
          <w:rFonts w:ascii="Times New Roman" w:hAnsi="Times New Roman" w:cs="Times New Roman"/>
        </w:rPr>
        <w:t>микроэлементозов</w:t>
      </w:r>
      <w:proofErr w:type="spellEnd"/>
      <w:r w:rsidRPr="00B93585">
        <w:rPr>
          <w:rFonts w:ascii="Times New Roman" w:hAnsi="Times New Roman" w:cs="Times New Roman"/>
        </w:rPr>
        <w:t>.</w:t>
      </w: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tabs>
          <w:tab w:val="left" w:pos="1040"/>
        </w:tabs>
        <w:suppressAutoHyphens/>
        <w:spacing w:after="0" w:line="240" w:lineRule="auto"/>
        <w:jc w:val="both"/>
        <w:rPr>
          <w:rFonts w:ascii="Times New Roman" w:hAnsi="Times New Roman" w:cs="Times New Roman"/>
        </w:rPr>
      </w:pPr>
      <w:r w:rsidRPr="00B93585">
        <w:rPr>
          <w:rFonts w:ascii="Times New Roman" w:hAnsi="Times New Roman" w:cs="Times New Roman"/>
          <w:snapToGrid w:val="0"/>
        </w:rPr>
        <w:t>-ознакомить студентов с физиологическими основами и механизмами действия</w:t>
      </w:r>
      <w:r w:rsidRPr="00B93585">
        <w:rPr>
          <w:rFonts w:ascii="Times New Roman" w:hAnsi="Times New Roman" w:cs="Times New Roman"/>
        </w:rPr>
        <w:t xml:space="preserve"> минеральных веществ;</w:t>
      </w:r>
    </w:p>
    <w:p w:rsidR="00B93585" w:rsidRPr="00B93585" w:rsidRDefault="00B93585" w:rsidP="00B93585">
      <w:pPr>
        <w:tabs>
          <w:tab w:val="left" w:pos="1040"/>
        </w:tabs>
        <w:suppressAutoHyphens/>
        <w:spacing w:after="0" w:line="240" w:lineRule="auto"/>
        <w:jc w:val="both"/>
        <w:rPr>
          <w:rFonts w:ascii="Times New Roman" w:hAnsi="Times New Roman" w:cs="Times New Roman"/>
        </w:rPr>
      </w:pPr>
      <w:r w:rsidRPr="00B93585">
        <w:rPr>
          <w:rFonts w:ascii="Times New Roman" w:hAnsi="Times New Roman" w:cs="Times New Roman"/>
        </w:rPr>
        <w:t>-научить студентов формировать обоснованные рекомендации, направленных на оптимизацию содержания минеральных веществ в суточном рационе.</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proofErr w:type="gramStart"/>
      <w:r w:rsidRPr="00B93585">
        <w:rPr>
          <w:rFonts w:ascii="Times New Roman" w:hAnsi="Times New Roman" w:cs="Times New Roman"/>
          <w:b/>
        </w:rPr>
        <w:t>2.Основные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Минеральные вещества; </w:t>
      </w:r>
      <w:proofErr w:type="spellStart"/>
      <w:r w:rsidRPr="00B93585">
        <w:rPr>
          <w:rFonts w:ascii="Times New Roman" w:hAnsi="Times New Roman" w:cs="Times New Roman"/>
        </w:rPr>
        <w:t>антиминеральные</w:t>
      </w:r>
      <w:proofErr w:type="spellEnd"/>
      <w:r w:rsidRPr="00B93585">
        <w:rPr>
          <w:rFonts w:ascii="Times New Roman" w:hAnsi="Times New Roman" w:cs="Times New Roman"/>
        </w:rPr>
        <w:t xml:space="preserve"> вещества;</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Продукт богатый минеральным веществом;</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Продукт – основной источник минерального вещества.</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Микроэлементозы</w:t>
      </w:r>
      <w:proofErr w:type="spellEnd"/>
      <w:r w:rsidRPr="00B93585">
        <w:rPr>
          <w:rFonts w:ascii="Times New Roman" w:hAnsi="Times New Roman" w:cs="Times New Roman"/>
        </w:rPr>
        <w:t>;</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3.Вопросы к занятию</w:t>
      </w:r>
    </w:p>
    <w:p w:rsidR="00B93585" w:rsidRPr="00B93585" w:rsidRDefault="00B93585" w:rsidP="00C55290">
      <w:pPr>
        <w:numPr>
          <w:ilvl w:val="0"/>
          <w:numId w:val="65"/>
        </w:numPr>
        <w:tabs>
          <w:tab w:val="left" w:pos="1200"/>
          <w:tab w:val="left" w:pos="2280"/>
          <w:tab w:val="left" w:pos="2500"/>
        </w:tabs>
        <w:suppressAutoHyphens/>
        <w:spacing w:after="0" w:line="240" w:lineRule="auto"/>
        <w:ind w:left="0"/>
        <w:jc w:val="both"/>
        <w:rPr>
          <w:rFonts w:ascii="Times New Roman" w:hAnsi="Times New Roman" w:cs="Times New Roman"/>
        </w:rPr>
      </w:pPr>
      <w:r w:rsidRPr="00B93585">
        <w:rPr>
          <w:rFonts w:ascii="Times New Roman" w:hAnsi="Times New Roman" w:cs="Times New Roman"/>
        </w:rPr>
        <w:t>Минеральные вещества, определение, классификация.</w:t>
      </w:r>
    </w:p>
    <w:p w:rsidR="00B93585" w:rsidRPr="00B93585" w:rsidRDefault="00B93585" w:rsidP="00C55290">
      <w:pPr>
        <w:numPr>
          <w:ilvl w:val="0"/>
          <w:numId w:val="65"/>
        </w:numPr>
        <w:tabs>
          <w:tab w:val="left" w:pos="1200"/>
          <w:tab w:val="left" w:pos="2280"/>
          <w:tab w:val="left" w:pos="2500"/>
        </w:tabs>
        <w:suppressAutoHyphens/>
        <w:spacing w:after="0" w:line="240" w:lineRule="auto"/>
        <w:ind w:left="0"/>
        <w:jc w:val="both"/>
        <w:rPr>
          <w:rFonts w:ascii="Times New Roman" w:hAnsi="Times New Roman" w:cs="Times New Roman"/>
        </w:rPr>
      </w:pPr>
      <w:r w:rsidRPr="00B93585">
        <w:rPr>
          <w:rFonts w:ascii="Times New Roman" w:hAnsi="Times New Roman" w:cs="Times New Roman"/>
        </w:rPr>
        <w:t>Источники минеральных веществ</w:t>
      </w:r>
    </w:p>
    <w:p w:rsidR="00B93585" w:rsidRPr="00B93585" w:rsidRDefault="00B93585" w:rsidP="00C55290">
      <w:pPr>
        <w:numPr>
          <w:ilvl w:val="0"/>
          <w:numId w:val="65"/>
        </w:numPr>
        <w:tabs>
          <w:tab w:val="left" w:pos="1200"/>
          <w:tab w:val="left" w:pos="2280"/>
          <w:tab w:val="left" w:pos="2500"/>
        </w:tabs>
        <w:suppressAutoHyphens/>
        <w:spacing w:after="0" w:line="240" w:lineRule="auto"/>
        <w:ind w:left="0"/>
        <w:jc w:val="both"/>
        <w:rPr>
          <w:rFonts w:ascii="Times New Roman" w:hAnsi="Times New Roman" w:cs="Times New Roman"/>
        </w:rPr>
      </w:pPr>
      <w:r w:rsidRPr="00B93585">
        <w:rPr>
          <w:rFonts w:ascii="Times New Roman" w:hAnsi="Times New Roman" w:cs="Times New Roman"/>
        </w:rPr>
        <w:t xml:space="preserve">Значение минеральных веществ в жизнедеятельности человека. </w:t>
      </w:r>
      <w:proofErr w:type="gramStart"/>
      <w:r w:rsidRPr="00B93585">
        <w:rPr>
          <w:rFonts w:ascii="Times New Roman" w:hAnsi="Times New Roman" w:cs="Times New Roman"/>
        </w:rPr>
        <w:t>Минеральные вещества: магний, кальций, фосфор, натрий, калий, фтор, йод, хлор, сера, селен, антианемический комплекс.</w:t>
      </w:r>
      <w:proofErr w:type="gramEnd"/>
    </w:p>
    <w:p w:rsidR="00B93585" w:rsidRPr="00B93585" w:rsidRDefault="00B93585" w:rsidP="00C55290">
      <w:pPr>
        <w:numPr>
          <w:ilvl w:val="0"/>
          <w:numId w:val="65"/>
        </w:numPr>
        <w:tabs>
          <w:tab w:val="left" w:pos="1200"/>
          <w:tab w:val="left" w:pos="2280"/>
          <w:tab w:val="left" w:pos="2500"/>
        </w:tabs>
        <w:suppressAutoHyphens/>
        <w:spacing w:after="0" w:line="240" w:lineRule="auto"/>
        <w:ind w:left="0"/>
        <w:jc w:val="both"/>
        <w:rPr>
          <w:rFonts w:ascii="Times New Roman" w:hAnsi="Times New Roman" w:cs="Times New Roman"/>
        </w:rPr>
      </w:pPr>
      <w:r w:rsidRPr="00B93585">
        <w:rPr>
          <w:rFonts w:ascii="Times New Roman" w:hAnsi="Times New Roman" w:cs="Times New Roman"/>
        </w:rPr>
        <w:t>Нормирование минеральных элементов в питании.</w:t>
      </w:r>
    </w:p>
    <w:p w:rsidR="00B93585" w:rsidRPr="00B93585" w:rsidRDefault="00B93585" w:rsidP="00C55290">
      <w:pPr>
        <w:numPr>
          <w:ilvl w:val="0"/>
          <w:numId w:val="65"/>
        </w:numPr>
        <w:tabs>
          <w:tab w:val="left" w:pos="1200"/>
          <w:tab w:val="left" w:pos="2280"/>
          <w:tab w:val="left" w:pos="2500"/>
        </w:tabs>
        <w:suppressAutoHyphens/>
        <w:spacing w:after="0" w:line="240" w:lineRule="auto"/>
        <w:ind w:left="0"/>
        <w:jc w:val="both"/>
        <w:rPr>
          <w:rFonts w:ascii="Times New Roman" w:hAnsi="Times New Roman" w:cs="Times New Roman"/>
        </w:rPr>
      </w:pPr>
      <w:r w:rsidRPr="00B93585">
        <w:rPr>
          <w:rFonts w:ascii="Times New Roman" w:hAnsi="Times New Roman" w:cs="Times New Roman"/>
        </w:rPr>
        <w:t>Болезни, связанные с пониженным и повышенным поступлением в организм минеральных элементов.</w:t>
      </w:r>
    </w:p>
    <w:p w:rsidR="00B93585" w:rsidRPr="00B93585" w:rsidRDefault="00B93585" w:rsidP="00C55290">
      <w:pPr>
        <w:numPr>
          <w:ilvl w:val="0"/>
          <w:numId w:val="65"/>
        </w:numPr>
        <w:tabs>
          <w:tab w:val="left" w:pos="1200"/>
          <w:tab w:val="left" w:pos="2280"/>
          <w:tab w:val="left" w:pos="2500"/>
        </w:tabs>
        <w:suppressAutoHyphens/>
        <w:spacing w:after="0" w:line="240" w:lineRule="auto"/>
        <w:ind w:left="0"/>
        <w:jc w:val="both"/>
        <w:rPr>
          <w:rFonts w:ascii="Times New Roman" w:hAnsi="Times New Roman" w:cs="Times New Roman"/>
        </w:rPr>
      </w:pPr>
      <w:r w:rsidRPr="00B93585">
        <w:rPr>
          <w:rFonts w:ascii="Times New Roman" w:hAnsi="Times New Roman" w:cs="Times New Roman"/>
        </w:rPr>
        <w:t xml:space="preserve">Профилактика </w:t>
      </w:r>
      <w:proofErr w:type="spellStart"/>
      <w:r w:rsidRPr="00B93585">
        <w:rPr>
          <w:rFonts w:ascii="Times New Roman" w:hAnsi="Times New Roman" w:cs="Times New Roman"/>
        </w:rPr>
        <w:t>микроэлементозов</w:t>
      </w:r>
      <w:proofErr w:type="spellEnd"/>
      <w:r w:rsidRPr="00B93585">
        <w:rPr>
          <w:rFonts w:ascii="Times New Roman" w:hAnsi="Times New Roman" w:cs="Times New Roman"/>
        </w:rPr>
        <w:t>.</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4.Вопросы для самоконтроля</w:t>
      </w:r>
    </w:p>
    <w:p w:rsidR="00B93585" w:rsidRPr="00B93585" w:rsidRDefault="00B93585" w:rsidP="00C55290">
      <w:pPr>
        <w:pStyle w:val="a7"/>
        <w:numPr>
          <w:ilvl w:val="0"/>
          <w:numId w:val="66"/>
        </w:numPr>
        <w:shd w:val="clear" w:color="auto" w:fill="FFFFFF"/>
        <w:tabs>
          <w:tab w:val="left" w:leader="dot" w:pos="1629"/>
        </w:tabs>
        <w:suppressAutoHyphens/>
        <w:ind w:left="0"/>
        <w:jc w:val="both"/>
        <w:rPr>
          <w:bCs/>
          <w:sz w:val="22"/>
          <w:szCs w:val="22"/>
        </w:rPr>
      </w:pPr>
      <w:r w:rsidRPr="00B93585">
        <w:rPr>
          <w:bCs/>
          <w:sz w:val="22"/>
          <w:szCs w:val="22"/>
        </w:rPr>
        <w:t xml:space="preserve">Назовите основные причины развития </w:t>
      </w:r>
      <w:proofErr w:type="spellStart"/>
      <w:r w:rsidRPr="00B93585">
        <w:rPr>
          <w:bCs/>
          <w:sz w:val="22"/>
          <w:szCs w:val="22"/>
        </w:rPr>
        <w:t>микроэлементозов</w:t>
      </w:r>
      <w:proofErr w:type="spellEnd"/>
      <w:r w:rsidRPr="00B93585">
        <w:rPr>
          <w:bCs/>
          <w:sz w:val="22"/>
          <w:szCs w:val="22"/>
        </w:rPr>
        <w:t>.</w:t>
      </w:r>
    </w:p>
    <w:p w:rsidR="00B93585" w:rsidRPr="00B93585" w:rsidRDefault="00B93585" w:rsidP="00C55290">
      <w:pPr>
        <w:pStyle w:val="a7"/>
        <w:numPr>
          <w:ilvl w:val="0"/>
          <w:numId w:val="66"/>
        </w:numPr>
        <w:shd w:val="clear" w:color="auto" w:fill="FFFFFF"/>
        <w:tabs>
          <w:tab w:val="left" w:leader="dot" w:pos="1629"/>
        </w:tabs>
        <w:suppressAutoHyphens/>
        <w:ind w:left="0"/>
        <w:jc w:val="both"/>
        <w:rPr>
          <w:bCs/>
          <w:sz w:val="22"/>
          <w:szCs w:val="22"/>
        </w:rPr>
      </w:pPr>
      <w:r w:rsidRPr="00B93585">
        <w:rPr>
          <w:bCs/>
          <w:sz w:val="22"/>
          <w:szCs w:val="22"/>
        </w:rPr>
        <w:t xml:space="preserve">Перечислите мероприятия по профилактике </w:t>
      </w:r>
      <w:proofErr w:type="spellStart"/>
      <w:r w:rsidRPr="00B93585">
        <w:rPr>
          <w:bCs/>
          <w:sz w:val="22"/>
          <w:szCs w:val="22"/>
        </w:rPr>
        <w:t>микроэлементозов</w:t>
      </w:r>
      <w:proofErr w:type="spellEnd"/>
      <w:r w:rsidRPr="00B93585">
        <w:rPr>
          <w:bCs/>
          <w:sz w:val="22"/>
          <w:szCs w:val="22"/>
        </w:rPr>
        <w:t>.</w:t>
      </w:r>
    </w:p>
    <w:p w:rsidR="00B93585" w:rsidRPr="00B93585" w:rsidRDefault="00B93585" w:rsidP="00C55290">
      <w:pPr>
        <w:pStyle w:val="a7"/>
        <w:numPr>
          <w:ilvl w:val="0"/>
          <w:numId w:val="66"/>
        </w:numPr>
        <w:shd w:val="clear" w:color="auto" w:fill="FFFFFF"/>
        <w:tabs>
          <w:tab w:val="left" w:leader="dot" w:pos="1629"/>
        </w:tabs>
        <w:suppressAutoHyphens/>
        <w:ind w:left="0"/>
        <w:jc w:val="both"/>
        <w:rPr>
          <w:sz w:val="22"/>
          <w:szCs w:val="22"/>
        </w:rPr>
      </w:pPr>
      <w:r w:rsidRPr="00B93585">
        <w:rPr>
          <w:bCs/>
          <w:sz w:val="22"/>
          <w:szCs w:val="22"/>
        </w:rPr>
        <w:t>Назовите основные продукты источники минеральных веществ</w:t>
      </w:r>
      <w:r w:rsidRPr="00B93585">
        <w:rPr>
          <w:sz w:val="22"/>
          <w:szCs w:val="22"/>
        </w:rPr>
        <w:t>.</w:t>
      </w:r>
    </w:p>
    <w:p w:rsidR="00B93585" w:rsidRPr="00B93585" w:rsidRDefault="00B93585" w:rsidP="00C55290">
      <w:pPr>
        <w:pStyle w:val="a7"/>
        <w:numPr>
          <w:ilvl w:val="0"/>
          <w:numId w:val="66"/>
        </w:numPr>
        <w:shd w:val="clear" w:color="auto" w:fill="FFFFFF"/>
        <w:tabs>
          <w:tab w:val="left" w:leader="dot" w:pos="1629"/>
        </w:tabs>
        <w:suppressAutoHyphens/>
        <w:ind w:left="0"/>
        <w:jc w:val="both"/>
        <w:rPr>
          <w:sz w:val="22"/>
          <w:szCs w:val="22"/>
        </w:rPr>
      </w:pPr>
      <w:r w:rsidRPr="00B93585">
        <w:rPr>
          <w:bCs/>
          <w:sz w:val="22"/>
          <w:szCs w:val="22"/>
        </w:rPr>
        <w:t>Назовите продукты богатые минеральными веществами</w:t>
      </w:r>
      <w:r w:rsidRPr="00B93585">
        <w:rPr>
          <w:sz w:val="22"/>
          <w:szCs w:val="22"/>
        </w:rPr>
        <w:t>.</w:t>
      </w:r>
    </w:p>
    <w:p w:rsidR="00B93585" w:rsidRPr="00B93585" w:rsidRDefault="00B93585" w:rsidP="00C55290">
      <w:pPr>
        <w:pStyle w:val="a7"/>
        <w:numPr>
          <w:ilvl w:val="0"/>
          <w:numId w:val="66"/>
        </w:numPr>
        <w:shd w:val="clear" w:color="auto" w:fill="FFFFFF"/>
        <w:tabs>
          <w:tab w:val="left" w:leader="dot" w:pos="1629"/>
        </w:tabs>
        <w:suppressAutoHyphens/>
        <w:ind w:left="0"/>
        <w:jc w:val="both"/>
        <w:rPr>
          <w:sz w:val="22"/>
          <w:szCs w:val="22"/>
        </w:rPr>
      </w:pPr>
      <w:r w:rsidRPr="00B93585">
        <w:rPr>
          <w:sz w:val="22"/>
          <w:szCs w:val="22"/>
        </w:rPr>
        <w:t>Перечислите минеральные вещества при недостатке поступления, в организм которых возможны нарушения со стороны нервной системы, костной системы, пищеварительной системы, сердечнососудистой системы, возможно нарушение процессов кроветворения.</w:t>
      </w:r>
    </w:p>
    <w:p w:rsidR="00B93585" w:rsidRPr="00B93585" w:rsidRDefault="00B93585" w:rsidP="00B93585">
      <w:pPr>
        <w:shd w:val="clear" w:color="auto" w:fill="FFFFFF"/>
        <w:tabs>
          <w:tab w:val="left" w:pos="433"/>
          <w:tab w:val="left" w:leader="dot" w:pos="1980"/>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317"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318"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319"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320"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321"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322"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lastRenderedPageBreak/>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323"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32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32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326"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1975"/>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1975"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327"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1975"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28"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29"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30"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1975"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9781"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331"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332"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1975"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333"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1975"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34" w:history="1">
              <w:r w:rsidRPr="00B93585">
                <w:rPr>
                  <w:rStyle w:val="aa"/>
                  <w:sz w:val="22"/>
                  <w:szCs w:val="22"/>
                </w:rPr>
                <w:t>http://www.consultant.ru</w:t>
              </w:r>
            </w:hyperlink>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35" w:history="1">
              <w:r w:rsidRPr="00B93585">
                <w:rPr>
                  <w:rStyle w:val="aa"/>
                  <w:sz w:val="22"/>
                  <w:szCs w:val="22"/>
                </w:rPr>
                <w:t>http://www.garant.ru</w:t>
              </w:r>
            </w:hyperlink>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w:t>
      </w:r>
      <w:r w:rsidRPr="00B93585">
        <w:rPr>
          <w:rFonts w:ascii="Times New Roman" w:hAnsi="Times New Roman" w:cs="Times New Roman"/>
          <w:b/>
        </w:rPr>
        <w:lastRenderedPageBreak/>
        <w:t xml:space="preserve">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rPr>
            </w:pPr>
            <w:r w:rsidRPr="00B93585">
              <w:rPr>
                <w:rStyle w:val="FontStyle49"/>
              </w:rPr>
              <w:t>Гигиенические аспекты питания</w:t>
            </w:r>
            <w:r w:rsidRPr="00B93585">
              <w:rPr>
                <w:rFonts w:ascii="Times New Roman" w:hAnsi="Times New Roman" w:cs="Times New Roman"/>
              </w:rPr>
              <w:t xml:space="preserve"> </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 xml:space="preserve">Роль минеральных веществ в питании человека. Профилактика </w:t>
            </w:r>
            <w:proofErr w:type="spellStart"/>
            <w:r w:rsidRPr="00B93585">
              <w:rPr>
                <w:rFonts w:ascii="Times New Roman" w:hAnsi="Times New Roman" w:cs="Times New Roman"/>
              </w:rPr>
              <w:t>микроэлементозов</w:t>
            </w:r>
            <w:proofErr w:type="spellEnd"/>
            <w:r w:rsidRPr="00B93585">
              <w:rPr>
                <w:rFonts w:ascii="Times New Roman" w:hAnsi="Times New Roman" w:cs="Times New Roman"/>
              </w:rPr>
              <w:t>.</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1. Работа с нормативными документами и законодательной базой: </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color w:val="000000"/>
                <w:shd w:val="clear" w:color="auto" w:fill="FFFFFF"/>
              </w:rPr>
              <w:t>- "МР 2.3.1.0253-21. 2.3.1. Гигиена. Гигиена питания.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 (утв. Главным государственным санитарным врачом РФ 22.07.2021)</w:t>
            </w:r>
            <w:hyperlink r:id="rId336" w:history="1">
              <w:r w:rsidRPr="00B93585">
                <w:rPr>
                  <w:rStyle w:val="aa"/>
                  <w:rFonts w:ascii="Times New Roman" w:eastAsiaTheme="majorEastAsia" w:hAnsi="Times New Roman" w:cs="Times New Roman"/>
                  <w:color w:val="1200D4"/>
                  <w:shd w:val="clear" w:color="auto" w:fill="FFFFFF"/>
                </w:rPr>
                <w:t>http://www.consultant.ru/law/hotdocs/70987.html/</w:t>
              </w:r>
            </w:hyperlink>
          </w:p>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eastAsia="MS Mincho" w:hAnsi="Times New Roman" w:cs="Times New Roman"/>
              </w:rPr>
              <w:t>2. 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одготовка рефератов на темы:</w:t>
            </w:r>
          </w:p>
          <w:p w:rsidR="00B93585" w:rsidRPr="00B93585" w:rsidRDefault="00B93585" w:rsidP="00B93585">
            <w:pPr>
              <w:tabs>
                <w:tab w:val="left" w:pos="0"/>
                <w:tab w:val="left" w:pos="360"/>
              </w:tabs>
              <w:suppressAutoHyphens/>
              <w:spacing w:after="0" w:line="240" w:lineRule="auto"/>
              <w:jc w:val="both"/>
              <w:rPr>
                <w:rFonts w:ascii="Times New Roman" w:hAnsi="Times New Roman" w:cs="Times New Roman"/>
              </w:rPr>
            </w:pPr>
            <w:r w:rsidRPr="00B93585">
              <w:rPr>
                <w:rFonts w:ascii="Times New Roman" w:hAnsi="Times New Roman" w:cs="Times New Roman"/>
              </w:rPr>
              <w:t>- Минеральные элементы и их значение в питании человека.</w:t>
            </w:r>
          </w:p>
          <w:p w:rsidR="00B93585" w:rsidRPr="00B93585" w:rsidRDefault="00B93585" w:rsidP="00B93585">
            <w:pPr>
              <w:tabs>
                <w:tab w:val="left" w:pos="0"/>
                <w:tab w:val="left" w:pos="36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 </w:t>
            </w:r>
            <w:proofErr w:type="spellStart"/>
            <w:r w:rsidRPr="00B93585">
              <w:rPr>
                <w:rFonts w:ascii="Times New Roman" w:hAnsi="Times New Roman" w:cs="Times New Roman"/>
              </w:rPr>
              <w:t>Микроэлементозы</w:t>
            </w:r>
            <w:proofErr w:type="spellEnd"/>
            <w:r w:rsidRPr="00B93585">
              <w:rPr>
                <w:rFonts w:ascii="Times New Roman" w:hAnsi="Times New Roman" w:cs="Times New Roman"/>
              </w:rPr>
              <w:t xml:space="preserve"> человека, их профилактика. </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 Решение ситуационной задачи.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rPr>
              <w:t>Условие.</w:t>
            </w:r>
            <w:r w:rsidRPr="00B93585">
              <w:rPr>
                <w:rFonts w:ascii="Times New Roman" w:hAnsi="Times New Roman" w:cs="Times New Roman"/>
                <w:bCs/>
              </w:rPr>
              <w:t xml:space="preserve"> </w:t>
            </w:r>
            <w:r w:rsidRPr="00B93585">
              <w:rPr>
                <w:rFonts w:ascii="Times New Roman" w:hAnsi="Times New Roman" w:cs="Times New Roman"/>
              </w:rPr>
              <w:t>При медицинском осмотре промышленных рабочих завода металлоконструкций, проведенном в марте, 30% обследованных лиц предъявили жалобы на повышенную кровоточивость десен. При осмотре врачи выявили отечные и разрыхленные десны. После небольшого массирования десен пальцем на слизистой появлялась алая кровь. При измерении кровяного давления на месте наложения манжеты отмечались точечные кровоизлияния.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Cs/>
              </w:rPr>
              <w:t xml:space="preserve">Задание. </w:t>
            </w:r>
            <w:r w:rsidRPr="00B93585">
              <w:rPr>
                <w:rFonts w:ascii="Times New Roman" w:hAnsi="Times New Roman" w:cs="Times New Roman"/>
              </w:rPr>
              <w:t>Оцените ситуацию и укажите возможную причину жалоб, предъявляемых работниками данного предприятия.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Ответьте на следующие вопросы.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1. </w:t>
            </w:r>
            <w:proofErr w:type="gramStart"/>
            <w:r w:rsidRPr="00B93585">
              <w:rPr>
                <w:rFonts w:ascii="Times New Roman" w:hAnsi="Times New Roman" w:cs="Times New Roman"/>
              </w:rPr>
              <w:t>Недостаточность</w:t>
            </w:r>
            <w:proofErr w:type="gramEnd"/>
            <w:r w:rsidRPr="00B93585">
              <w:rPr>
                <w:rFonts w:ascii="Times New Roman" w:hAnsi="Times New Roman" w:cs="Times New Roman"/>
              </w:rPr>
              <w:t xml:space="preserve"> каких витаминов может давать такую симптоматику?</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2. Какие существуют формы гиповитаминозов?</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3. Можно ли поставить знак равенства между аскорбиновой кислотой и естественным витамином</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4. В чем заключается биологическая роль витамина</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5. Назовите три группы пищевых продуктов, различающихся по количественному содержанию в них витамина С.</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6. Какова суточная потребность в витамине</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 xml:space="preserve"> у разных групп населения?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7. Перечислите факторы, которые могут влиять на увеличение потребности в витамине С.</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8. </w:t>
            </w:r>
            <w:proofErr w:type="gramStart"/>
            <w:r w:rsidRPr="00B93585">
              <w:rPr>
                <w:rFonts w:ascii="Times New Roman" w:hAnsi="Times New Roman" w:cs="Times New Roman"/>
              </w:rPr>
              <w:t>Какие заболевания могут приводить к развитию эндогенного С-гиповитаминоза?</w:t>
            </w:r>
            <w:proofErr w:type="gramEnd"/>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9. Какие методы лабораторной диагностики С-гиповитаминозов вы знаете?</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10. В чем заключается отрицательное воздействие на организм длительного потребления больших доз аскорбиновой кислоты?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11. Перечислите условия, способствующие разрушению и стабилизации витамина</w:t>
            </w:r>
            <w:proofErr w:type="gramStart"/>
            <w:r w:rsidRPr="00B93585">
              <w:rPr>
                <w:rFonts w:ascii="Times New Roman" w:hAnsi="Times New Roman" w:cs="Times New Roman"/>
              </w:rPr>
              <w:t xml:space="preserve"> С</w:t>
            </w:r>
            <w:proofErr w:type="gramEnd"/>
            <w:r w:rsidRPr="00B93585">
              <w:rPr>
                <w:rFonts w:ascii="Times New Roman" w:hAnsi="Times New Roman" w:cs="Times New Roman"/>
              </w:rPr>
              <w:t xml:space="preserve"> в продуктах питания.</w:t>
            </w:r>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uppressAutoHyphens/>
        <w:spacing w:after="0" w:line="240" w:lineRule="auto"/>
        <w:jc w:val="both"/>
        <w:rPr>
          <w:rFonts w:ascii="Times New Roman" w:hAnsi="Times New Roman" w:cs="Times New Roman"/>
        </w:rPr>
      </w:pPr>
      <w:r w:rsidRPr="00B93585">
        <w:rPr>
          <w:rFonts w:ascii="Times New Roman" w:hAnsi="Times New Roman" w:cs="Times New Roman"/>
          <w:b/>
        </w:rPr>
        <w:t>Тема занятия № 11:</w:t>
      </w:r>
      <w:r w:rsidRPr="00B93585">
        <w:rPr>
          <w:rFonts w:ascii="Times New Roman" w:hAnsi="Times New Roman" w:cs="Times New Roman"/>
        </w:rPr>
        <w:t xml:space="preserve"> "</w:t>
      </w:r>
      <w:r w:rsidRPr="00B93585">
        <w:rPr>
          <w:rFonts w:ascii="Times New Roman" w:hAnsi="Times New Roman" w:cs="Times New Roman"/>
          <w:bCs/>
          <w:iCs/>
        </w:rPr>
        <w:t>Биологическая роль продуктов питания растительного и животного происхождения</w:t>
      </w:r>
      <w:r w:rsidRPr="00B93585">
        <w:rPr>
          <w:rFonts w:ascii="Times New Roman" w:hAnsi="Times New Roman" w:cs="Times New Roman"/>
        </w:rPr>
        <w:t>".</w:t>
      </w:r>
    </w:p>
    <w:p w:rsidR="00B93585" w:rsidRPr="00B93585" w:rsidRDefault="00B93585" w:rsidP="00B93585">
      <w:pPr>
        <w:shd w:val="clear" w:color="auto" w:fill="FFFFFF"/>
        <w:tabs>
          <w:tab w:val="left" w:leader="dot" w:pos="7721"/>
        </w:tabs>
        <w:suppressAutoHyphens/>
        <w:spacing w:after="0" w:line="240" w:lineRule="auto"/>
        <w:jc w:val="both"/>
        <w:rPr>
          <w:rFonts w:ascii="Times New Roman" w:hAnsi="Times New Roman" w:cs="Times New Roman"/>
        </w:rPr>
      </w:pP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lastRenderedPageBreak/>
        <w:t>Цель занятия:</w:t>
      </w:r>
      <w:r w:rsidRPr="00B93585">
        <w:rPr>
          <w:rFonts w:ascii="Times New Roman" w:hAnsi="Times New Roman" w:cs="Times New Roman"/>
        </w:rPr>
        <w:t xml:space="preserve"> формирование знаний по теоретическим основам питания и практических навыков по рациональному подбору продуктов животного и растительного происхождения для организации рационального питания.</w:t>
      </w: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tabs>
          <w:tab w:val="left" w:pos="1040"/>
        </w:tabs>
        <w:suppressAutoHyphens/>
        <w:spacing w:after="0" w:line="240" w:lineRule="auto"/>
        <w:jc w:val="both"/>
        <w:rPr>
          <w:rFonts w:ascii="Times New Roman" w:hAnsi="Times New Roman" w:cs="Times New Roman"/>
        </w:rPr>
      </w:pPr>
      <w:r w:rsidRPr="00B93585">
        <w:rPr>
          <w:rFonts w:ascii="Times New Roman" w:hAnsi="Times New Roman" w:cs="Times New Roman"/>
        </w:rPr>
        <w:t>-ознакомить студентов с видовым разнообразием продуктов питания растительного и животного происхождения;</w:t>
      </w:r>
    </w:p>
    <w:p w:rsidR="00B93585" w:rsidRPr="00B93585" w:rsidRDefault="00B93585" w:rsidP="00B93585">
      <w:pPr>
        <w:tabs>
          <w:tab w:val="left" w:pos="1040"/>
        </w:tabs>
        <w:suppressAutoHyphens/>
        <w:spacing w:after="0" w:line="240" w:lineRule="auto"/>
        <w:jc w:val="both"/>
        <w:rPr>
          <w:rFonts w:ascii="Times New Roman" w:hAnsi="Times New Roman" w:cs="Times New Roman"/>
        </w:rPr>
      </w:pPr>
      <w:r w:rsidRPr="00B93585">
        <w:rPr>
          <w:rFonts w:ascii="Times New Roman" w:hAnsi="Times New Roman" w:cs="Times New Roman"/>
        </w:rPr>
        <w:t>-научить проводить оценку суточных рационов (по обеспеченности рационов продуктами животного и растительного происхождения);</w:t>
      </w:r>
    </w:p>
    <w:p w:rsidR="00B93585" w:rsidRPr="00B93585" w:rsidRDefault="00B93585" w:rsidP="00B93585">
      <w:pPr>
        <w:tabs>
          <w:tab w:val="left" w:pos="1040"/>
        </w:tabs>
        <w:suppressAutoHyphens/>
        <w:spacing w:after="0" w:line="240" w:lineRule="auto"/>
        <w:jc w:val="both"/>
        <w:rPr>
          <w:rFonts w:ascii="Times New Roman" w:hAnsi="Times New Roman" w:cs="Times New Roman"/>
        </w:rPr>
      </w:pPr>
      <w:r w:rsidRPr="00B93585">
        <w:rPr>
          <w:rFonts w:ascii="Times New Roman" w:hAnsi="Times New Roman" w:cs="Times New Roman"/>
        </w:rPr>
        <w:t>-сформировать умение по составлению обоснованных рекомендаций, направленных на оптимизацию суточного рациона.</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proofErr w:type="gramStart"/>
      <w:r w:rsidRPr="00B93585">
        <w:rPr>
          <w:rFonts w:ascii="Times New Roman" w:hAnsi="Times New Roman" w:cs="Times New Roman"/>
          <w:b/>
        </w:rPr>
        <w:t>2.Основные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numPr>
          <w:ilvl w:val="0"/>
          <w:numId w:val="49"/>
        </w:numPr>
        <w:shd w:val="clear" w:color="auto" w:fill="FFFFFF"/>
        <w:tabs>
          <w:tab w:val="left" w:pos="1040"/>
          <w:tab w:val="left" w:pos="12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пищевая ценность продуктов питания;</w:t>
      </w:r>
    </w:p>
    <w:p w:rsidR="00B93585" w:rsidRPr="00B93585" w:rsidRDefault="00B93585" w:rsidP="00C55290">
      <w:pPr>
        <w:numPr>
          <w:ilvl w:val="0"/>
          <w:numId w:val="49"/>
        </w:numPr>
        <w:shd w:val="clear" w:color="auto" w:fill="FFFFFF"/>
        <w:tabs>
          <w:tab w:val="left" w:pos="1040"/>
          <w:tab w:val="left" w:pos="12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биологическая ценность продуктов питания;</w:t>
      </w:r>
    </w:p>
    <w:p w:rsidR="00B93585" w:rsidRPr="00B93585" w:rsidRDefault="00B93585" w:rsidP="00C55290">
      <w:pPr>
        <w:numPr>
          <w:ilvl w:val="0"/>
          <w:numId w:val="49"/>
        </w:numPr>
        <w:shd w:val="clear" w:color="auto" w:fill="FFFFFF"/>
        <w:tabs>
          <w:tab w:val="left" w:pos="1040"/>
          <w:tab w:val="left" w:pos="12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энергетическая ценность продуктов питания.</w:t>
      </w:r>
    </w:p>
    <w:p w:rsidR="00B93585" w:rsidRPr="00B93585" w:rsidRDefault="00B93585" w:rsidP="00C55290">
      <w:pPr>
        <w:numPr>
          <w:ilvl w:val="0"/>
          <w:numId w:val="49"/>
        </w:numPr>
        <w:shd w:val="clear" w:color="auto" w:fill="FFFFFF"/>
        <w:tabs>
          <w:tab w:val="left" w:pos="1040"/>
          <w:tab w:val="left" w:pos="126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биологическое действие пищи.</w:t>
      </w:r>
    </w:p>
    <w:p w:rsidR="00B93585" w:rsidRPr="00B93585" w:rsidRDefault="00B93585" w:rsidP="00B93585">
      <w:pPr>
        <w:shd w:val="clear" w:color="auto" w:fill="FFFFFF"/>
        <w:tabs>
          <w:tab w:val="left" w:pos="1040"/>
          <w:tab w:val="left" w:pos="1260"/>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3.Вопросы к занятию</w:t>
      </w:r>
    </w:p>
    <w:p w:rsidR="00B93585" w:rsidRPr="00B93585" w:rsidRDefault="00B93585" w:rsidP="00C55290">
      <w:pPr>
        <w:numPr>
          <w:ilvl w:val="0"/>
          <w:numId w:val="50"/>
        </w:numPr>
        <w:tabs>
          <w:tab w:val="left" w:pos="0"/>
        </w:tabs>
        <w:suppressAutoHyphens/>
        <w:autoSpaceDE w:val="0"/>
        <w:spacing w:after="0" w:line="240" w:lineRule="auto"/>
        <w:ind w:firstLine="0"/>
        <w:jc w:val="both"/>
        <w:rPr>
          <w:rFonts w:ascii="Times New Roman" w:hAnsi="Times New Roman" w:cs="Times New Roman"/>
        </w:rPr>
      </w:pPr>
      <w:r w:rsidRPr="00B93585">
        <w:rPr>
          <w:rFonts w:ascii="Times New Roman" w:hAnsi="Times New Roman" w:cs="Times New Roman"/>
        </w:rPr>
        <w:t xml:space="preserve">Пищевая ценность и биологическое значение молока, кисломолочных продуктов. </w:t>
      </w:r>
    </w:p>
    <w:p w:rsidR="00B93585" w:rsidRPr="00B93585" w:rsidRDefault="00B93585" w:rsidP="00C55290">
      <w:pPr>
        <w:numPr>
          <w:ilvl w:val="0"/>
          <w:numId w:val="50"/>
        </w:numPr>
        <w:tabs>
          <w:tab w:val="left" w:pos="0"/>
        </w:tabs>
        <w:suppressAutoHyphens/>
        <w:autoSpaceDE w:val="0"/>
        <w:spacing w:after="0" w:line="240" w:lineRule="auto"/>
        <w:ind w:firstLine="0"/>
        <w:jc w:val="both"/>
        <w:rPr>
          <w:rFonts w:ascii="Times New Roman" w:hAnsi="Times New Roman" w:cs="Times New Roman"/>
        </w:rPr>
      </w:pPr>
      <w:r w:rsidRPr="00B93585">
        <w:rPr>
          <w:rFonts w:ascii="Times New Roman" w:hAnsi="Times New Roman" w:cs="Times New Roman"/>
        </w:rPr>
        <w:t xml:space="preserve">Пищевая ценность и биологическое значение мяса и мясных продуктов. </w:t>
      </w:r>
    </w:p>
    <w:p w:rsidR="00B93585" w:rsidRPr="00B93585" w:rsidRDefault="00B93585" w:rsidP="00C55290">
      <w:pPr>
        <w:numPr>
          <w:ilvl w:val="0"/>
          <w:numId w:val="50"/>
        </w:numPr>
        <w:tabs>
          <w:tab w:val="left" w:pos="0"/>
        </w:tabs>
        <w:suppressAutoHyphens/>
        <w:autoSpaceDE w:val="0"/>
        <w:spacing w:after="0" w:line="240" w:lineRule="auto"/>
        <w:ind w:firstLine="0"/>
        <w:jc w:val="both"/>
        <w:rPr>
          <w:rFonts w:ascii="Times New Roman" w:hAnsi="Times New Roman" w:cs="Times New Roman"/>
        </w:rPr>
      </w:pPr>
      <w:r w:rsidRPr="00B93585">
        <w:rPr>
          <w:rFonts w:ascii="Times New Roman" w:hAnsi="Times New Roman" w:cs="Times New Roman"/>
        </w:rPr>
        <w:t xml:space="preserve">Пищевая ценность и биологическое значение рыбы и морепродуктов. </w:t>
      </w:r>
    </w:p>
    <w:p w:rsidR="00B93585" w:rsidRPr="00B93585" w:rsidRDefault="00B93585" w:rsidP="00C55290">
      <w:pPr>
        <w:numPr>
          <w:ilvl w:val="0"/>
          <w:numId w:val="50"/>
        </w:numPr>
        <w:tabs>
          <w:tab w:val="left" w:pos="0"/>
        </w:tabs>
        <w:suppressAutoHyphens/>
        <w:autoSpaceDE w:val="0"/>
        <w:spacing w:after="0" w:line="240" w:lineRule="auto"/>
        <w:ind w:firstLine="0"/>
        <w:jc w:val="both"/>
        <w:rPr>
          <w:rFonts w:ascii="Times New Roman" w:hAnsi="Times New Roman" w:cs="Times New Roman"/>
        </w:rPr>
      </w:pPr>
      <w:r w:rsidRPr="00B93585">
        <w:rPr>
          <w:rFonts w:ascii="Times New Roman" w:hAnsi="Times New Roman" w:cs="Times New Roman"/>
        </w:rPr>
        <w:t>Яйцо как источник высокоценных белков, лецитина и холина, комплекс минеральных элементов, витаминов. Яичные продукты (порошок, меланж). Пищевая ценность и биологическое значение.</w:t>
      </w:r>
    </w:p>
    <w:p w:rsidR="00B93585" w:rsidRPr="00B93585" w:rsidRDefault="00B93585" w:rsidP="00C55290">
      <w:pPr>
        <w:numPr>
          <w:ilvl w:val="0"/>
          <w:numId w:val="50"/>
        </w:numPr>
        <w:tabs>
          <w:tab w:val="left" w:pos="0"/>
        </w:tabs>
        <w:suppressAutoHyphens/>
        <w:autoSpaceDE w:val="0"/>
        <w:spacing w:after="0" w:line="240" w:lineRule="auto"/>
        <w:ind w:firstLine="0"/>
        <w:jc w:val="both"/>
        <w:rPr>
          <w:rFonts w:ascii="Times New Roman" w:hAnsi="Times New Roman" w:cs="Times New Roman"/>
        </w:rPr>
      </w:pPr>
      <w:r w:rsidRPr="00B93585">
        <w:rPr>
          <w:rFonts w:ascii="Times New Roman" w:hAnsi="Times New Roman" w:cs="Times New Roman"/>
        </w:rPr>
        <w:t>Пищевая ценность и биологическое значение зерновых продуктов, зернобобовых и масличных культур и продуктов переработки зерна (мука, крупа, хлебобулочных изделия). Витаминизация хлеба.</w:t>
      </w:r>
    </w:p>
    <w:p w:rsidR="00B93585" w:rsidRPr="00B93585" w:rsidRDefault="00B93585" w:rsidP="00C55290">
      <w:pPr>
        <w:numPr>
          <w:ilvl w:val="0"/>
          <w:numId w:val="50"/>
        </w:numPr>
        <w:tabs>
          <w:tab w:val="left" w:pos="0"/>
        </w:tabs>
        <w:suppressAutoHyphens/>
        <w:autoSpaceDE w:val="0"/>
        <w:spacing w:after="0" w:line="240" w:lineRule="auto"/>
        <w:ind w:firstLine="0"/>
        <w:jc w:val="both"/>
        <w:rPr>
          <w:rFonts w:ascii="Times New Roman" w:hAnsi="Times New Roman" w:cs="Times New Roman"/>
        </w:rPr>
      </w:pPr>
      <w:r w:rsidRPr="00B93585">
        <w:rPr>
          <w:rFonts w:ascii="Times New Roman" w:hAnsi="Times New Roman" w:cs="Times New Roman"/>
        </w:rPr>
        <w:t xml:space="preserve">Пищевая ценность и биологическое значение в питании овощей, фруктов, зелени. </w:t>
      </w:r>
    </w:p>
    <w:p w:rsidR="00B93585" w:rsidRPr="00B93585" w:rsidRDefault="00B93585" w:rsidP="00C55290">
      <w:pPr>
        <w:numPr>
          <w:ilvl w:val="0"/>
          <w:numId w:val="50"/>
        </w:numPr>
        <w:tabs>
          <w:tab w:val="left" w:pos="0"/>
        </w:tabs>
        <w:suppressAutoHyphens/>
        <w:autoSpaceDE w:val="0"/>
        <w:spacing w:after="0" w:line="240" w:lineRule="auto"/>
        <w:ind w:firstLine="0"/>
        <w:jc w:val="both"/>
        <w:rPr>
          <w:rFonts w:ascii="Times New Roman" w:hAnsi="Times New Roman" w:cs="Times New Roman"/>
        </w:rPr>
      </w:pPr>
      <w:r w:rsidRPr="00B93585">
        <w:rPr>
          <w:rFonts w:ascii="Times New Roman" w:hAnsi="Times New Roman" w:cs="Times New Roman"/>
        </w:rPr>
        <w:t>Консервирование. Виды и способы. Маркировка консервов. Истинный и ложный бомбаж.</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851"/>
          <w:tab w:val="left" w:leader="dot" w:pos="7721"/>
        </w:tabs>
        <w:suppressAutoHyphens/>
        <w:spacing w:after="0" w:line="240" w:lineRule="auto"/>
        <w:ind w:left="142"/>
        <w:jc w:val="both"/>
        <w:rPr>
          <w:rFonts w:ascii="Times New Roman" w:hAnsi="Times New Roman" w:cs="Times New Roman"/>
          <w:b/>
        </w:rPr>
      </w:pPr>
      <w:r w:rsidRPr="00B93585">
        <w:rPr>
          <w:rFonts w:ascii="Times New Roman" w:hAnsi="Times New Roman" w:cs="Times New Roman"/>
          <w:b/>
        </w:rPr>
        <w:t>4.Вопросы для самоконтроля</w:t>
      </w:r>
    </w:p>
    <w:p w:rsidR="00B93585" w:rsidRPr="00B93585" w:rsidRDefault="00B93585" w:rsidP="00C55290">
      <w:pPr>
        <w:numPr>
          <w:ilvl w:val="0"/>
          <w:numId w:val="63"/>
        </w:numPr>
        <w:shd w:val="clear" w:color="auto" w:fill="FFFFFF"/>
        <w:tabs>
          <w:tab w:val="left" w:pos="-287"/>
          <w:tab w:val="left" w:pos="540"/>
          <w:tab w:val="left" w:pos="851"/>
        </w:tabs>
        <w:suppressAutoHyphens/>
        <w:spacing w:after="0" w:line="240" w:lineRule="auto"/>
        <w:ind w:left="142" w:firstLine="0"/>
        <w:jc w:val="both"/>
        <w:rPr>
          <w:rFonts w:ascii="Times New Roman" w:hAnsi="Times New Roman" w:cs="Times New Roman"/>
          <w:bCs/>
        </w:rPr>
      </w:pPr>
      <w:r w:rsidRPr="00B93585">
        <w:rPr>
          <w:rFonts w:ascii="Times New Roman" w:hAnsi="Times New Roman" w:cs="Times New Roman"/>
          <w:bCs/>
        </w:rPr>
        <w:t>В чем заключается биологическая ценность молочных продуктов, мяса, рыбы, яиц?</w:t>
      </w:r>
    </w:p>
    <w:p w:rsidR="00B93585" w:rsidRPr="00B93585" w:rsidRDefault="00B93585" w:rsidP="00C55290">
      <w:pPr>
        <w:numPr>
          <w:ilvl w:val="0"/>
          <w:numId w:val="63"/>
        </w:numPr>
        <w:shd w:val="clear" w:color="auto" w:fill="FFFFFF"/>
        <w:tabs>
          <w:tab w:val="left" w:pos="-287"/>
          <w:tab w:val="left" w:pos="540"/>
          <w:tab w:val="left" w:pos="851"/>
        </w:tabs>
        <w:suppressAutoHyphens/>
        <w:spacing w:after="0" w:line="240" w:lineRule="auto"/>
        <w:ind w:left="142" w:firstLine="0"/>
        <w:jc w:val="both"/>
        <w:rPr>
          <w:rFonts w:ascii="Times New Roman" w:hAnsi="Times New Roman" w:cs="Times New Roman"/>
          <w:bCs/>
        </w:rPr>
      </w:pPr>
      <w:r w:rsidRPr="00B93585">
        <w:rPr>
          <w:rFonts w:ascii="Times New Roman" w:hAnsi="Times New Roman" w:cs="Times New Roman"/>
          <w:bCs/>
        </w:rPr>
        <w:t>Назовите суточную потребность в молочных продуктах, мясе, рыбе.</w:t>
      </w:r>
    </w:p>
    <w:p w:rsidR="00B93585" w:rsidRPr="00B93585" w:rsidRDefault="00B93585" w:rsidP="00C55290">
      <w:pPr>
        <w:numPr>
          <w:ilvl w:val="0"/>
          <w:numId w:val="63"/>
        </w:numPr>
        <w:shd w:val="clear" w:color="auto" w:fill="FFFFFF"/>
        <w:tabs>
          <w:tab w:val="left" w:pos="-287"/>
          <w:tab w:val="left" w:pos="540"/>
          <w:tab w:val="left" w:pos="851"/>
          <w:tab w:val="left" w:leader="dot" w:pos="1260"/>
        </w:tabs>
        <w:suppressAutoHyphens/>
        <w:spacing w:after="0" w:line="240" w:lineRule="auto"/>
        <w:ind w:left="142" w:firstLine="0"/>
        <w:jc w:val="both"/>
        <w:rPr>
          <w:rFonts w:ascii="Times New Roman" w:hAnsi="Times New Roman" w:cs="Times New Roman"/>
          <w:bCs/>
        </w:rPr>
      </w:pPr>
      <w:r w:rsidRPr="00B93585">
        <w:rPr>
          <w:rFonts w:ascii="Times New Roman" w:hAnsi="Times New Roman" w:cs="Times New Roman"/>
          <w:bCs/>
        </w:rPr>
        <w:t>В чем заключается биологическая ценность зерновых продуктов, бобовых, фруктов, овощей?</w:t>
      </w:r>
    </w:p>
    <w:p w:rsidR="00B93585" w:rsidRPr="00B93585" w:rsidRDefault="00B93585" w:rsidP="00C55290">
      <w:pPr>
        <w:numPr>
          <w:ilvl w:val="0"/>
          <w:numId w:val="63"/>
        </w:numPr>
        <w:shd w:val="clear" w:color="auto" w:fill="FFFFFF"/>
        <w:tabs>
          <w:tab w:val="left" w:pos="-287"/>
          <w:tab w:val="left" w:pos="540"/>
          <w:tab w:val="left" w:pos="851"/>
          <w:tab w:val="left" w:leader="dot" w:pos="1260"/>
        </w:tabs>
        <w:suppressAutoHyphens/>
        <w:spacing w:after="0" w:line="240" w:lineRule="auto"/>
        <w:ind w:left="142" w:firstLine="0"/>
        <w:jc w:val="both"/>
        <w:rPr>
          <w:rFonts w:ascii="Times New Roman" w:hAnsi="Times New Roman" w:cs="Times New Roman"/>
          <w:bCs/>
        </w:rPr>
      </w:pPr>
      <w:r w:rsidRPr="00B93585">
        <w:rPr>
          <w:rFonts w:ascii="Times New Roman" w:hAnsi="Times New Roman" w:cs="Times New Roman"/>
          <w:bCs/>
        </w:rPr>
        <w:t>Назовите суточную потребность в зерновых продуктах, фруктах, овощах, картофеле.</w:t>
      </w:r>
    </w:p>
    <w:p w:rsidR="00B93585" w:rsidRPr="00B93585" w:rsidRDefault="00B93585" w:rsidP="00C55290">
      <w:pPr>
        <w:numPr>
          <w:ilvl w:val="0"/>
          <w:numId w:val="63"/>
        </w:numPr>
        <w:shd w:val="clear" w:color="auto" w:fill="FFFFFF"/>
        <w:tabs>
          <w:tab w:val="left" w:pos="-287"/>
          <w:tab w:val="left" w:pos="540"/>
          <w:tab w:val="left" w:pos="851"/>
          <w:tab w:val="left" w:leader="dot" w:pos="1260"/>
        </w:tabs>
        <w:suppressAutoHyphens/>
        <w:spacing w:after="0" w:line="240" w:lineRule="auto"/>
        <w:ind w:left="142" w:firstLine="0"/>
        <w:jc w:val="both"/>
        <w:rPr>
          <w:rFonts w:ascii="Times New Roman" w:hAnsi="Times New Roman" w:cs="Times New Roman"/>
          <w:bCs/>
        </w:rPr>
      </w:pPr>
      <w:r w:rsidRPr="00B93585">
        <w:rPr>
          <w:rFonts w:ascii="Times New Roman" w:hAnsi="Times New Roman" w:cs="Times New Roman"/>
          <w:bCs/>
        </w:rPr>
        <w:t>От чего зависит усвояемость жирового продукта?</w:t>
      </w:r>
    </w:p>
    <w:p w:rsidR="00B93585" w:rsidRPr="00B93585" w:rsidRDefault="00B93585" w:rsidP="00C55290">
      <w:pPr>
        <w:numPr>
          <w:ilvl w:val="0"/>
          <w:numId w:val="63"/>
        </w:numPr>
        <w:shd w:val="clear" w:color="auto" w:fill="FFFFFF"/>
        <w:tabs>
          <w:tab w:val="left" w:pos="-287"/>
          <w:tab w:val="left" w:pos="540"/>
          <w:tab w:val="left" w:pos="851"/>
          <w:tab w:val="left" w:leader="dot" w:pos="1260"/>
        </w:tabs>
        <w:suppressAutoHyphens/>
        <w:spacing w:after="0" w:line="240" w:lineRule="auto"/>
        <w:ind w:left="142" w:firstLine="0"/>
        <w:jc w:val="both"/>
        <w:rPr>
          <w:rFonts w:ascii="Times New Roman" w:hAnsi="Times New Roman" w:cs="Times New Roman"/>
          <w:bCs/>
        </w:rPr>
      </w:pPr>
      <w:r w:rsidRPr="00B93585">
        <w:rPr>
          <w:rFonts w:ascii="Times New Roman" w:hAnsi="Times New Roman" w:cs="Times New Roman"/>
          <w:bCs/>
        </w:rPr>
        <w:t>Какие способы и методы консервирования вы знаете?</w:t>
      </w:r>
    </w:p>
    <w:p w:rsidR="00B93585" w:rsidRPr="00B93585" w:rsidRDefault="00B93585" w:rsidP="00B93585">
      <w:pPr>
        <w:shd w:val="clear" w:color="auto" w:fill="FFFFFF"/>
        <w:tabs>
          <w:tab w:val="left" w:pos="-287"/>
          <w:tab w:val="left" w:pos="540"/>
          <w:tab w:val="left" w:pos="851"/>
          <w:tab w:val="left" w:leader="dot" w:pos="1260"/>
        </w:tabs>
        <w:suppressAutoHyphens/>
        <w:spacing w:after="0" w:line="240" w:lineRule="auto"/>
        <w:ind w:left="142"/>
        <w:jc w:val="both"/>
        <w:rPr>
          <w:rFonts w:ascii="Times New Roman" w:hAnsi="Times New Roman" w:cs="Times New Roman"/>
          <w:bCs/>
        </w:rPr>
      </w:pPr>
    </w:p>
    <w:p w:rsidR="00B93585" w:rsidRPr="00B93585" w:rsidRDefault="00B93585" w:rsidP="00B93585">
      <w:pPr>
        <w:tabs>
          <w:tab w:val="left" w:pos="540"/>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337"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338"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339"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340"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lastRenderedPageBreak/>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341"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342"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343"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34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34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346"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101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2377"/>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347"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48"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49"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50"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10183"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351"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352"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353"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54" w:history="1">
              <w:r w:rsidRPr="00B93585">
                <w:rPr>
                  <w:rStyle w:val="aa"/>
                  <w:sz w:val="22"/>
                  <w:szCs w:val="22"/>
                </w:rPr>
                <w:t>http://www.consultant.ru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55" w:history="1">
              <w:r w:rsidRPr="00B93585">
                <w:rPr>
                  <w:rStyle w:val="aa"/>
                  <w:sz w:val="22"/>
                  <w:szCs w:val="22"/>
                </w:rPr>
                <w:t>http://www.garant.ru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lastRenderedPageBreak/>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iCs/>
              </w:rPr>
            </w:pPr>
            <w:r w:rsidRPr="00B93585">
              <w:rPr>
                <w:rStyle w:val="FontStyle49"/>
              </w:rPr>
              <w:t>Гигиенические аспекты питания</w:t>
            </w:r>
            <w:r w:rsidRPr="00B93585">
              <w:rPr>
                <w:rFonts w:ascii="Times New Roman" w:hAnsi="Times New Roman" w:cs="Times New Roman"/>
                <w:iCs/>
              </w:rPr>
              <w:t xml:space="preserve">. </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Значение продуктов растительного и животного происхождения.</w:t>
            </w:r>
          </w:p>
        </w:tc>
        <w:tc>
          <w:tcPr>
            <w:tcW w:w="6582" w:type="dxa"/>
          </w:tcPr>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1. </w:t>
            </w:r>
            <w:r w:rsidRPr="00B93585">
              <w:rPr>
                <w:rFonts w:ascii="Times New Roman" w:eastAsia="MS Mincho" w:hAnsi="Times New Roman" w:cs="Times New Roman"/>
              </w:rPr>
              <w:t>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одготовка рефератов на темы:</w:t>
            </w:r>
          </w:p>
          <w:p w:rsidR="00B93585" w:rsidRPr="00B93585" w:rsidRDefault="00B93585" w:rsidP="00B93585">
            <w:pPr>
              <w:tabs>
                <w:tab w:val="left" w:pos="0"/>
                <w:tab w:val="left" w:pos="360"/>
              </w:tabs>
              <w:suppressAutoHyphens/>
              <w:spacing w:after="0" w:line="240" w:lineRule="auto"/>
              <w:jc w:val="both"/>
              <w:rPr>
                <w:rFonts w:ascii="Times New Roman" w:hAnsi="Times New Roman" w:cs="Times New Roman"/>
              </w:rPr>
            </w:pPr>
            <w:r w:rsidRPr="00B93585">
              <w:rPr>
                <w:rFonts w:ascii="Times New Roman" w:hAnsi="Times New Roman" w:cs="Times New Roman"/>
              </w:rPr>
              <w:t>- Диеты и нетрадиционные виды питания человека.</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2. Решение ситуационной задачи.</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Рассчитайте суточные потребности для взрослых членов вашей семьи в основных продуктах питания животного и растительного происхождения.</w:t>
            </w:r>
          </w:p>
        </w:tc>
      </w:tr>
    </w:tbl>
    <w:p w:rsidR="00B93585" w:rsidRPr="00B93585" w:rsidRDefault="00B93585" w:rsidP="00B93585">
      <w:pPr>
        <w:shd w:val="clear" w:color="auto" w:fill="FFFFFF"/>
        <w:tabs>
          <w:tab w:val="left" w:pos="0"/>
          <w:tab w:val="left" w:leader="dot" w:pos="7406"/>
        </w:tabs>
        <w:suppressAutoHyphens/>
        <w:spacing w:after="0" w:line="240" w:lineRule="auto"/>
        <w:jc w:val="both"/>
        <w:rPr>
          <w:rFonts w:ascii="Times New Roman" w:hAnsi="Times New Roman" w:cs="Times New Roman"/>
          <w:b/>
        </w:rPr>
      </w:pPr>
    </w:p>
    <w:p w:rsidR="00B93585" w:rsidRPr="00B93585" w:rsidRDefault="00B93585" w:rsidP="00B93585">
      <w:pPr>
        <w:shd w:val="clear" w:color="auto" w:fill="FFFFFF"/>
        <w:tabs>
          <w:tab w:val="left" w:pos="0"/>
          <w:tab w:val="left" w:leader="dot" w:pos="7406"/>
        </w:tabs>
        <w:suppressAutoHyphens/>
        <w:spacing w:after="0" w:line="240" w:lineRule="auto"/>
        <w:jc w:val="both"/>
        <w:rPr>
          <w:rFonts w:ascii="Times New Roman" w:hAnsi="Times New Roman" w:cs="Times New Roman"/>
        </w:rPr>
      </w:pPr>
      <w:r w:rsidRPr="00B93585">
        <w:rPr>
          <w:rFonts w:ascii="Times New Roman" w:hAnsi="Times New Roman" w:cs="Times New Roman"/>
          <w:b/>
        </w:rPr>
        <w:t>1.Тема занятия № 12:</w:t>
      </w:r>
      <w:r w:rsidRPr="00B93585">
        <w:rPr>
          <w:rFonts w:ascii="Times New Roman" w:hAnsi="Times New Roman" w:cs="Times New Roman"/>
        </w:rPr>
        <w:t xml:space="preserve"> «Профилактика пищевых отравлений. Гигиенические требования к предприятиям общественного питания».</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формирование знаний по теоретическим основам безопасности питания и практических навыков по профилактике пищевых отравлений различной этиологии.</w:t>
      </w: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tabs>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-ознакомить студентов с этиологией, патогенезом, основными синдромами при пищевых отравлениях и </w:t>
      </w:r>
      <w:proofErr w:type="spellStart"/>
      <w:r w:rsidRPr="00B93585">
        <w:rPr>
          <w:rFonts w:ascii="Times New Roman" w:hAnsi="Times New Roman" w:cs="Times New Roman"/>
        </w:rPr>
        <w:t>токсикоинфекциях</w:t>
      </w:r>
      <w:proofErr w:type="spellEnd"/>
      <w:r w:rsidRPr="00B93585">
        <w:rPr>
          <w:rFonts w:ascii="Times New Roman" w:hAnsi="Times New Roman" w:cs="Times New Roman"/>
        </w:rPr>
        <w:t xml:space="preserve"> различной этиологии;</w:t>
      </w:r>
    </w:p>
    <w:p w:rsidR="00B93585" w:rsidRPr="00B93585" w:rsidRDefault="00B93585" w:rsidP="00B93585">
      <w:pPr>
        <w:tabs>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-научить студентов оценивать санитарно-гигиеническое состояние предприятий общественного питания;</w:t>
      </w:r>
    </w:p>
    <w:p w:rsidR="00B93585" w:rsidRPr="00B93585" w:rsidRDefault="00B93585" w:rsidP="00B93585">
      <w:pPr>
        <w:tabs>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-формировать представления о значимости и необходимости проведения мероприятий по профилактике пищевых отравлений микробной этиологии. </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0"/>
          <w:tab w:val="left" w:leader="dot" w:pos="7721"/>
        </w:tabs>
        <w:suppressAutoHyphens/>
        <w:spacing w:after="0" w:line="240" w:lineRule="auto"/>
        <w:jc w:val="both"/>
        <w:rPr>
          <w:rFonts w:ascii="Times New Roman" w:hAnsi="Times New Roman" w:cs="Times New Roman"/>
          <w:b/>
        </w:rPr>
      </w:pPr>
      <w:proofErr w:type="gramStart"/>
      <w:r w:rsidRPr="00B93585">
        <w:rPr>
          <w:rFonts w:ascii="Times New Roman" w:hAnsi="Times New Roman" w:cs="Times New Roman"/>
          <w:b/>
        </w:rPr>
        <w:t>2.Основные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пищевое отравление;</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токсикоинфекция</w:t>
      </w:r>
      <w:proofErr w:type="spellEnd"/>
      <w:r w:rsidRPr="00B93585">
        <w:rPr>
          <w:rFonts w:ascii="Times New Roman" w:hAnsi="Times New Roman" w:cs="Times New Roman"/>
        </w:rPr>
        <w:t xml:space="preserve">; стафилококковый токсикоз; ботулизм, </w:t>
      </w:r>
      <w:proofErr w:type="spellStart"/>
      <w:r w:rsidRPr="00B93585">
        <w:rPr>
          <w:rFonts w:ascii="Times New Roman" w:hAnsi="Times New Roman" w:cs="Times New Roman"/>
        </w:rPr>
        <w:t>микотоксикозы</w:t>
      </w:r>
      <w:proofErr w:type="spellEnd"/>
      <w:r w:rsidRPr="00B93585">
        <w:rPr>
          <w:rFonts w:ascii="Times New Roman" w:hAnsi="Times New Roman" w:cs="Times New Roman"/>
        </w:rPr>
        <w:t>;</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биоксенобиотики</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rPr>
        <w:t>химиоксенобиотики</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rPr>
        <w:t>радиоксенобиотики</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rPr>
        <w:t>зооксенобиотики</w:t>
      </w:r>
      <w:proofErr w:type="spellEnd"/>
      <w:r w:rsidRPr="00B93585">
        <w:rPr>
          <w:rFonts w:ascii="Times New Roman" w:hAnsi="Times New Roman" w:cs="Times New Roman"/>
        </w:rPr>
        <w:t>;</w:t>
      </w:r>
    </w:p>
    <w:p w:rsidR="00B93585" w:rsidRPr="00B93585" w:rsidRDefault="00B93585" w:rsidP="00C55290">
      <w:pPr>
        <w:numPr>
          <w:ilvl w:val="0"/>
          <w:numId w:val="46"/>
        </w:numPr>
        <w:tabs>
          <w:tab w:val="left" w:pos="104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санитарно-эпидемиологическое расследование пищевого отравления.</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pos="3600"/>
          <w:tab w:val="left" w:pos="378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3.Вопросы к занятию</w:t>
      </w:r>
    </w:p>
    <w:p w:rsidR="00B93585" w:rsidRPr="00B93585" w:rsidRDefault="00B93585" w:rsidP="00C55290">
      <w:pPr>
        <w:numPr>
          <w:ilvl w:val="0"/>
          <w:numId w:val="51"/>
        </w:numPr>
        <w:tabs>
          <w:tab w:val="left" w:pos="600"/>
          <w:tab w:val="left" w:pos="847"/>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Определение и содержание понятия, пищевые отравления, классификация пищевых отравлений. </w:t>
      </w:r>
    </w:p>
    <w:p w:rsidR="00B93585" w:rsidRPr="00B93585" w:rsidRDefault="00B93585" w:rsidP="00C55290">
      <w:pPr>
        <w:numPr>
          <w:ilvl w:val="0"/>
          <w:numId w:val="51"/>
        </w:numPr>
        <w:tabs>
          <w:tab w:val="left" w:pos="600"/>
          <w:tab w:val="left" w:pos="847"/>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Пищевые </w:t>
      </w:r>
      <w:proofErr w:type="spellStart"/>
      <w:r w:rsidRPr="00B93585">
        <w:rPr>
          <w:rFonts w:ascii="Times New Roman" w:hAnsi="Times New Roman" w:cs="Times New Roman"/>
        </w:rPr>
        <w:t>токсикоинфекции</w:t>
      </w:r>
      <w:proofErr w:type="spellEnd"/>
      <w:r w:rsidRPr="00B93585">
        <w:rPr>
          <w:rFonts w:ascii="Times New Roman" w:hAnsi="Times New Roman" w:cs="Times New Roman"/>
        </w:rPr>
        <w:t xml:space="preserve">. </w:t>
      </w:r>
    </w:p>
    <w:p w:rsidR="00B93585" w:rsidRPr="00B93585" w:rsidRDefault="00B93585" w:rsidP="00C55290">
      <w:pPr>
        <w:numPr>
          <w:ilvl w:val="0"/>
          <w:numId w:val="51"/>
        </w:numPr>
        <w:tabs>
          <w:tab w:val="left" w:pos="600"/>
          <w:tab w:val="left" w:pos="847"/>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Пищевые бактериальные токсикозы: ботулизм, стафилококковый токсикоз. </w:t>
      </w:r>
    </w:p>
    <w:p w:rsidR="00B93585" w:rsidRPr="00B93585" w:rsidRDefault="00B93585" w:rsidP="00C55290">
      <w:pPr>
        <w:numPr>
          <w:ilvl w:val="0"/>
          <w:numId w:val="51"/>
        </w:numPr>
        <w:tabs>
          <w:tab w:val="left" w:pos="600"/>
          <w:tab w:val="left" w:pos="847"/>
        </w:tabs>
        <w:suppressAutoHyphens/>
        <w:autoSpaceDE w:val="0"/>
        <w:spacing w:after="0" w:line="240" w:lineRule="auto"/>
        <w:ind w:left="0" w:firstLine="0"/>
        <w:jc w:val="both"/>
        <w:rPr>
          <w:rFonts w:ascii="Times New Roman" w:hAnsi="Times New Roman" w:cs="Times New Roman"/>
        </w:rPr>
      </w:pPr>
      <w:proofErr w:type="spellStart"/>
      <w:r w:rsidRPr="00B93585">
        <w:rPr>
          <w:rFonts w:ascii="Times New Roman" w:hAnsi="Times New Roman" w:cs="Times New Roman"/>
        </w:rPr>
        <w:t>Микотоксикозы</w:t>
      </w:r>
      <w:proofErr w:type="spellEnd"/>
      <w:r w:rsidRPr="00B93585">
        <w:rPr>
          <w:rFonts w:ascii="Times New Roman" w:hAnsi="Times New Roman" w:cs="Times New Roman"/>
        </w:rPr>
        <w:t>.</w:t>
      </w:r>
    </w:p>
    <w:p w:rsidR="00B93585" w:rsidRPr="00B93585" w:rsidRDefault="00B93585" w:rsidP="00C55290">
      <w:pPr>
        <w:numPr>
          <w:ilvl w:val="0"/>
          <w:numId w:val="51"/>
        </w:numPr>
        <w:tabs>
          <w:tab w:val="left" w:pos="600"/>
          <w:tab w:val="left" w:pos="847"/>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Основы профилактики пищевых отравлений. </w:t>
      </w:r>
    </w:p>
    <w:p w:rsidR="00B93585" w:rsidRPr="00B93585" w:rsidRDefault="00B93585" w:rsidP="00C55290">
      <w:pPr>
        <w:numPr>
          <w:ilvl w:val="0"/>
          <w:numId w:val="51"/>
        </w:numPr>
        <w:tabs>
          <w:tab w:val="left" w:pos="600"/>
          <w:tab w:val="left" w:pos="847"/>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Расследование пищевых отравлений. Цель, организация, методика. Экстренное извещение о пищевом отравлении. </w:t>
      </w:r>
    </w:p>
    <w:p w:rsidR="00B93585" w:rsidRPr="00B93585" w:rsidRDefault="00B93585" w:rsidP="00C55290">
      <w:pPr>
        <w:numPr>
          <w:ilvl w:val="0"/>
          <w:numId w:val="51"/>
        </w:numPr>
        <w:tabs>
          <w:tab w:val="left" w:pos="600"/>
          <w:tab w:val="left" w:pos="847"/>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t>Санитарно-гигиенические требования к предприятиям общественного питания.</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0"/>
        </w:tabs>
        <w:suppressAutoHyphens/>
        <w:spacing w:after="0" w:line="240" w:lineRule="auto"/>
        <w:jc w:val="both"/>
        <w:rPr>
          <w:rFonts w:ascii="Times New Roman" w:hAnsi="Times New Roman" w:cs="Times New Roman"/>
          <w:b/>
        </w:rPr>
      </w:pPr>
      <w:r w:rsidRPr="00B93585">
        <w:rPr>
          <w:rFonts w:ascii="Times New Roman" w:hAnsi="Times New Roman" w:cs="Times New Roman"/>
          <w:b/>
        </w:rPr>
        <w:t>4.Вопросы для самоконтроля</w:t>
      </w:r>
    </w:p>
    <w:p w:rsidR="00B93585" w:rsidRPr="00B93585" w:rsidRDefault="00B93585" w:rsidP="00C55290">
      <w:pPr>
        <w:numPr>
          <w:ilvl w:val="0"/>
          <w:numId w:val="52"/>
        </w:numPr>
        <w:shd w:val="clear" w:color="auto" w:fill="FFFFFF"/>
        <w:tabs>
          <w:tab w:val="left" w:pos="-287"/>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bCs/>
        </w:rPr>
        <w:t xml:space="preserve">Какие микроорганизмы вызывают </w:t>
      </w:r>
      <w:proofErr w:type="spellStart"/>
      <w:r w:rsidRPr="00B93585">
        <w:rPr>
          <w:rFonts w:ascii="Times New Roman" w:hAnsi="Times New Roman" w:cs="Times New Roman"/>
          <w:bCs/>
        </w:rPr>
        <w:t>токсикоинфекцию</w:t>
      </w:r>
      <w:proofErr w:type="spellEnd"/>
      <w:r w:rsidRPr="00B93585">
        <w:rPr>
          <w:rFonts w:ascii="Times New Roman" w:hAnsi="Times New Roman" w:cs="Times New Roman"/>
          <w:bCs/>
        </w:rPr>
        <w:t>, и при каких условиях?</w:t>
      </w:r>
    </w:p>
    <w:p w:rsidR="00B93585" w:rsidRPr="00B93585" w:rsidRDefault="00B93585" w:rsidP="00C55290">
      <w:pPr>
        <w:numPr>
          <w:ilvl w:val="0"/>
          <w:numId w:val="52"/>
        </w:numPr>
        <w:shd w:val="clear" w:color="auto" w:fill="FFFFFF"/>
        <w:tabs>
          <w:tab w:val="left" w:pos="-287"/>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bCs/>
        </w:rPr>
        <w:t>Можно ли использовать в пищу после термической обработки молоко от коровы больной маститом?</w:t>
      </w:r>
    </w:p>
    <w:p w:rsidR="00B93585" w:rsidRPr="00B93585" w:rsidRDefault="00B93585" w:rsidP="00C55290">
      <w:pPr>
        <w:numPr>
          <w:ilvl w:val="0"/>
          <w:numId w:val="52"/>
        </w:numPr>
        <w:shd w:val="clear" w:color="auto" w:fill="FFFFFF"/>
        <w:tabs>
          <w:tab w:val="left" w:pos="-287"/>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bCs/>
        </w:rPr>
        <w:t xml:space="preserve">Перечислите мероприятия по профилактике </w:t>
      </w:r>
      <w:proofErr w:type="spellStart"/>
      <w:r w:rsidRPr="00B93585">
        <w:rPr>
          <w:rFonts w:ascii="Times New Roman" w:hAnsi="Times New Roman" w:cs="Times New Roman"/>
          <w:bCs/>
        </w:rPr>
        <w:t>токсикоинфекций</w:t>
      </w:r>
      <w:proofErr w:type="spellEnd"/>
      <w:r w:rsidRPr="00B93585">
        <w:rPr>
          <w:rFonts w:ascii="Times New Roman" w:hAnsi="Times New Roman" w:cs="Times New Roman"/>
          <w:bCs/>
        </w:rPr>
        <w:t>, стафилококкового токсикоза.</w:t>
      </w:r>
    </w:p>
    <w:p w:rsidR="00B93585" w:rsidRPr="00B93585" w:rsidRDefault="00B93585" w:rsidP="00C55290">
      <w:pPr>
        <w:numPr>
          <w:ilvl w:val="0"/>
          <w:numId w:val="52"/>
        </w:numPr>
        <w:shd w:val="clear" w:color="auto" w:fill="FFFFFF"/>
        <w:tabs>
          <w:tab w:val="left" w:pos="-287"/>
          <w:tab w:val="left" w:leader="dot" w:pos="0"/>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bCs/>
        </w:rPr>
        <w:t>Перечислите мероприятия по профилактике ботулизма при консервировании в домашних условиях и в условиях производства.</w:t>
      </w:r>
    </w:p>
    <w:p w:rsidR="00B93585" w:rsidRPr="00B93585" w:rsidRDefault="00B93585" w:rsidP="00C55290">
      <w:pPr>
        <w:numPr>
          <w:ilvl w:val="0"/>
          <w:numId w:val="52"/>
        </w:numPr>
        <w:tabs>
          <w:tab w:val="left" w:pos="-287"/>
        </w:tabs>
        <w:suppressAutoHyphens/>
        <w:autoSpaceDE w:val="0"/>
        <w:spacing w:after="0" w:line="240" w:lineRule="auto"/>
        <w:ind w:left="0" w:firstLine="0"/>
        <w:jc w:val="both"/>
        <w:rPr>
          <w:rFonts w:ascii="Times New Roman" w:hAnsi="Times New Roman" w:cs="Times New Roman"/>
        </w:rPr>
      </w:pPr>
      <w:r w:rsidRPr="00B93585">
        <w:rPr>
          <w:rFonts w:ascii="Times New Roman" w:hAnsi="Times New Roman" w:cs="Times New Roman"/>
        </w:rPr>
        <w:lastRenderedPageBreak/>
        <w:t>Какую роль занимает пропаганда гигиенических знаний среди населения и санитарного обучения работников пищевых предприятий в профилактике пищевых отравлений?</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356"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357"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358"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359"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360"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361"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362"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36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36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36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101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2377"/>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366"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 xml:space="preserve">Доступ по паролю, </w:t>
            </w:r>
            <w:r w:rsidRPr="00B93585">
              <w:rPr>
                <w:iCs/>
                <w:sz w:val="22"/>
                <w:szCs w:val="22"/>
                <w:lang w:eastAsia="en-US"/>
              </w:rPr>
              <w:lastRenderedPageBreak/>
              <w:t>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lastRenderedPageBreak/>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xml:space="preserve">, </w:t>
            </w:r>
            <w:r w:rsidRPr="00B93585">
              <w:rPr>
                <w:rFonts w:ascii="Times New Roman" w:hAnsi="Times New Roman" w:cs="Times New Roman"/>
              </w:rPr>
              <w:lastRenderedPageBreak/>
              <w:t>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lastRenderedPageBreak/>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67"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68"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69"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10183"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370"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371"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372"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73" w:history="1">
              <w:r w:rsidRPr="00B93585">
                <w:rPr>
                  <w:rStyle w:val="aa"/>
                  <w:sz w:val="22"/>
                  <w:szCs w:val="22"/>
                </w:rPr>
                <w:t>http://www.consultant.ru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74" w:history="1">
              <w:r w:rsidRPr="00B93585">
                <w:rPr>
                  <w:rStyle w:val="aa"/>
                  <w:sz w:val="22"/>
                  <w:szCs w:val="22"/>
                </w:rPr>
                <w:t>http://www.garant.ru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iCs/>
              </w:rPr>
            </w:pPr>
            <w:r w:rsidRPr="00B93585">
              <w:rPr>
                <w:rStyle w:val="FontStyle49"/>
              </w:rPr>
              <w:t>Гигиенические аспекты питания</w:t>
            </w:r>
            <w:r w:rsidRPr="00B93585">
              <w:rPr>
                <w:rFonts w:ascii="Times New Roman" w:hAnsi="Times New Roman" w:cs="Times New Roman"/>
                <w:iCs/>
              </w:rPr>
              <w:t xml:space="preserve"> </w:t>
            </w:r>
          </w:p>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Пищевые отравления. Профилактика. Гигиена предприятий общественного питания.</w:t>
            </w:r>
          </w:p>
        </w:tc>
        <w:tc>
          <w:tcPr>
            <w:tcW w:w="6582" w:type="dxa"/>
          </w:tcPr>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1. </w:t>
            </w:r>
            <w:r w:rsidRPr="00B93585">
              <w:rPr>
                <w:rFonts w:ascii="Times New Roman" w:eastAsia="MS Mincho" w:hAnsi="Times New Roman" w:cs="Times New Roman"/>
              </w:rPr>
              <w:t>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одготовка рефератов на темы:</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hyperlink r:id="rId375" w:anchor="6580IP" w:history="1">
              <w:r w:rsidRPr="00B93585">
                <w:rPr>
                  <w:rStyle w:val="aa"/>
                  <w:rFonts w:ascii="Times New Roman" w:eastAsiaTheme="majorEastAsia" w:hAnsi="Times New Roman" w:cs="Times New Roman"/>
                  <w:bCs/>
                  <w:color w:val="3451A0"/>
                  <w:shd w:val="clear" w:color="auto" w:fill="FFFFFF"/>
                </w:rPr>
                <w:t>-</w:t>
              </w:r>
              <w:proofErr w:type="spellStart"/>
              <w:r w:rsidRPr="00B93585">
                <w:rPr>
                  <w:rStyle w:val="aa"/>
                  <w:rFonts w:ascii="Times New Roman" w:eastAsiaTheme="majorEastAsia" w:hAnsi="Times New Roman" w:cs="Times New Roman"/>
                  <w:bCs/>
                  <w:color w:val="3451A0"/>
                  <w:shd w:val="clear" w:color="auto" w:fill="FFFFFF"/>
                </w:rPr>
                <w:t>СанПиН</w:t>
              </w:r>
              <w:proofErr w:type="spellEnd"/>
              <w:r w:rsidRPr="00B93585">
                <w:rPr>
                  <w:rStyle w:val="aa"/>
                  <w:rFonts w:ascii="Times New Roman" w:eastAsiaTheme="majorEastAsia" w:hAnsi="Times New Roman" w:cs="Times New Roman"/>
                  <w:bCs/>
                  <w:color w:val="3451A0"/>
                  <w:shd w:val="clear" w:color="auto" w:fill="FFFFFF"/>
                </w:rPr>
                <w:t xml:space="preserve"> 3.3686-21 "Санитарно-эпидемиологические требования по профилактике инфекционных болезней"</w:t>
              </w:r>
            </w:hyperlink>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 Пищевые продукты как источник поступления в организм токсических и радиоактивных веществ </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 Решение ситуационных задач:</w:t>
            </w:r>
          </w:p>
          <w:p w:rsidR="00B93585" w:rsidRPr="00B93585" w:rsidRDefault="00B93585" w:rsidP="00B93585">
            <w:pPr>
              <w:shd w:val="clear" w:color="auto" w:fill="FFFFFF"/>
              <w:tabs>
                <w:tab w:val="left" w:pos="4569"/>
                <w:tab w:val="left" w:leader="dot" w:pos="7721"/>
              </w:tabs>
              <w:spacing w:after="0" w:line="240" w:lineRule="auto"/>
              <w:jc w:val="both"/>
              <w:rPr>
                <w:rFonts w:ascii="Times New Roman" w:hAnsi="Times New Roman" w:cs="Times New Roman"/>
                <w:b/>
              </w:rPr>
            </w:pPr>
            <w:r w:rsidRPr="00B93585">
              <w:rPr>
                <w:rFonts w:ascii="Times New Roman" w:hAnsi="Times New Roman" w:cs="Times New Roman"/>
                <w:b/>
              </w:rPr>
              <w:t>Задача 1.</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rPr>
              <w:t>Условие.</w:t>
            </w:r>
            <w:r w:rsidRPr="00B93585">
              <w:rPr>
                <w:rFonts w:ascii="Times New Roman" w:hAnsi="Times New Roman" w:cs="Times New Roman"/>
                <w:bCs/>
              </w:rPr>
              <w:t xml:space="preserve"> В </w:t>
            </w:r>
            <w:r w:rsidRPr="00B93585">
              <w:rPr>
                <w:rFonts w:ascii="Times New Roman" w:hAnsi="Times New Roman" w:cs="Times New Roman"/>
              </w:rPr>
              <w:t xml:space="preserve">лабораторию ЦСЭН Юго-западного округа </w:t>
            </w:r>
            <w:proofErr w:type="gramStart"/>
            <w:r w:rsidRPr="00B93585">
              <w:rPr>
                <w:rFonts w:ascii="Times New Roman" w:hAnsi="Times New Roman" w:cs="Times New Roman"/>
              </w:rPr>
              <w:t>г</w:t>
            </w:r>
            <w:proofErr w:type="gramEnd"/>
            <w:r w:rsidRPr="00B93585">
              <w:rPr>
                <w:rFonts w:ascii="Times New Roman" w:hAnsi="Times New Roman" w:cs="Times New Roman"/>
              </w:rPr>
              <w:t xml:space="preserve">. Москвы доставлен образец говяжьего мяса, изъятый из столовой Медицинского училища № 24 с целью исследования на финноз. При внешнем осмотре поверхность мяса имеет сухую корочку </w:t>
            </w:r>
            <w:proofErr w:type="spellStart"/>
            <w:r w:rsidRPr="00B93585">
              <w:rPr>
                <w:rFonts w:ascii="Times New Roman" w:hAnsi="Times New Roman" w:cs="Times New Roman"/>
              </w:rPr>
              <w:t>подсыхания</w:t>
            </w:r>
            <w:proofErr w:type="spellEnd"/>
            <w:r w:rsidRPr="00B93585">
              <w:rPr>
                <w:rFonts w:ascii="Times New Roman" w:hAnsi="Times New Roman" w:cs="Times New Roman"/>
              </w:rPr>
              <w:t>. Она слегка влажная, не липкая, буро-красного цвета. Жир желтоватый, обычный. На разрезе мясо плотное, эластичное, образующаяся при надавливании ямка быстро выравнивается. Запах соответствует запаху свежего мяса. При разрезе в глубине ткани при внимательном просмотре обнаружены пузырьки овальной формы величиной с пшеничное зерно. При микроскопическом исследовании отмечается образование, характерное для финны бычьего цепня. Внутри пузырька видна спавшаяся головка паразита. При проверке на жизнеспособность установлено, что финны погибли. На участке площадью 40 см</w:t>
            </w:r>
            <w:proofErr w:type="gramStart"/>
            <w:r w:rsidRPr="00B93585">
              <w:rPr>
                <w:rFonts w:ascii="Times New Roman" w:hAnsi="Times New Roman" w:cs="Times New Roman"/>
                <w:vertAlign w:val="superscript"/>
              </w:rPr>
              <w:t>2</w:t>
            </w:r>
            <w:proofErr w:type="gramEnd"/>
            <w:r w:rsidRPr="00B93585">
              <w:rPr>
                <w:rFonts w:ascii="Times New Roman" w:hAnsi="Times New Roman" w:cs="Times New Roman"/>
              </w:rPr>
              <w:t xml:space="preserve"> обнаружены две финны.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rPr>
              <w:t>Задание.</w:t>
            </w:r>
            <w:r w:rsidRPr="00B93585">
              <w:rPr>
                <w:rFonts w:ascii="Times New Roman" w:hAnsi="Times New Roman" w:cs="Times New Roman"/>
                <w:bCs/>
              </w:rPr>
              <w:t xml:space="preserve"> </w:t>
            </w:r>
            <w:r w:rsidRPr="00B93585">
              <w:rPr>
                <w:rFonts w:ascii="Times New Roman" w:hAnsi="Times New Roman" w:cs="Times New Roman"/>
              </w:rPr>
              <w:t>Дайте санитарно-гигиеническое заключение по образцу мясо на основании органолептических показателей и данных микроскопии.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Ответьте на вопросы: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1. Перечислите основные задачи санитарно-гигиенической </w:t>
            </w:r>
            <w:r w:rsidRPr="00B93585">
              <w:rPr>
                <w:rFonts w:ascii="Times New Roman" w:hAnsi="Times New Roman" w:cs="Times New Roman"/>
              </w:rPr>
              <w:lastRenderedPageBreak/>
              <w:t>экспертизы.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2. На какие категории делятся продукты по качеству?</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3.  Какие продукты по заключению санитарно-гигиенической экспертизы используют в детском питании?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4. Какие методы обезвреживания мяса необходимо провести?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5. Укажите наиболее частые места локализации финн ленточных гельминтов.</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6. </w:t>
            </w:r>
            <w:proofErr w:type="gramStart"/>
            <w:r w:rsidRPr="00B93585">
              <w:rPr>
                <w:rFonts w:ascii="Times New Roman" w:hAnsi="Times New Roman" w:cs="Times New Roman"/>
              </w:rPr>
              <w:t>Источником</w:t>
            </w:r>
            <w:proofErr w:type="gramEnd"/>
            <w:r w:rsidRPr="00B93585">
              <w:rPr>
                <w:rFonts w:ascii="Times New Roman" w:hAnsi="Times New Roman" w:cs="Times New Roman"/>
              </w:rPr>
              <w:t xml:space="preserve"> каких пищевых токсических инфекций может быть мясо?</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 xml:space="preserve">7. Какие этапы технологического процесса получения мяса являются наиболее важными в профилактике </w:t>
            </w:r>
            <w:proofErr w:type="gramStart"/>
            <w:r w:rsidRPr="00B93585">
              <w:rPr>
                <w:rFonts w:ascii="Times New Roman" w:hAnsi="Times New Roman" w:cs="Times New Roman"/>
              </w:rPr>
              <w:t>пищевых</w:t>
            </w:r>
            <w:proofErr w:type="gramEnd"/>
            <w:r w:rsidRPr="00B93585">
              <w:rPr>
                <w:rFonts w:ascii="Times New Roman" w:hAnsi="Times New Roman" w:cs="Times New Roman"/>
              </w:rPr>
              <w:t xml:space="preserve"> </w:t>
            </w:r>
            <w:proofErr w:type="spellStart"/>
            <w:r w:rsidRPr="00B93585">
              <w:rPr>
                <w:rFonts w:ascii="Times New Roman" w:hAnsi="Times New Roman" w:cs="Times New Roman"/>
              </w:rPr>
              <w:t>токсикоинфекций</w:t>
            </w:r>
            <w:proofErr w:type="spellEnd"/>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8. </w:t>
            </w:r>
            <w:proofErr w:type="gramStart"/>
            <w:r w:rsidRPr="00B93585">
              <w:rPr>
                <w:rFonts w:ascii="Times New Roman" w:hAnsi="Times New Roman" w:cs="Times New Roman"/>
              </w:rPr>
              <w:t>Источником</w:t>
            </w:r>
            <w:proofErr w:type="gramEnd"/>
            <w:r w:rsidRPr="00B93585">
              <w:rPr>
                <w:rFonts w:ascii="Times New Roman" w:hAnsi="Times New Roman" w:cs="Times New Roman"/>
              </w:rPr>
              <w:t xml:space="preserve"> каких гельминтозов у человека может являться мясо?</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9. </w:t>
            </w:r>
            <w:proofErr w:type="gramStart"/>
            <w:r w:rsidRPr="00B93585">
              <w:rPr>
                <w:rFonts w:ascii="Times New Roman" w:hAnsi="Times New Roman" w:cs="Times New Roman"/>
              </w:rPr>
              <w:t>Источником</w:t>
            </w:r>
            <w:proofErr w:type="gramEnd"/>
            <w:r w:rsidRPr="00B93585">
              <w:rPr>
                <w:rFonts w:ascii="Times New Roman" w:hAnsi="Times New Roman" w:cs="Times New Roman"/>
              </w:rPr>
              <w:t xml:space="preserve"> каких инфекционных заболеваний человека может быть мясо?</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rPr>
              <w:t>10. При каких заболеваниях животного мясо является условно годным?</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11. При каких заболеваниях животного мясо является непригодным для питания?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b/>
              </w:rPr>
            </w:pPr>
            <w:r w:rsidRPr="00B93585">
              <w:rPr>
                <w:rFonts w:ascii="Times New Roman" w:hAnsi="Times New Roman" w:cs="Times New Roman"/>
                <w:b/>
                <w:color w:val="000000"/>
              </w:rPr>
              <w:t>Задача 2</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color w:val="000000"/>
              </w:rPr>
              <w:t xml:space="preserve">Условие. В </w:t>
            </w:r>
            <w:r w:rsidRPr="00B93585">
              <w:rPr>
                <w:rFonts w:ascii="Times New Roman" w:hAnsi="Times New Roman" w:cs="Times New Roman"/>
                <w:color w:val="000000"/>
              </w:rPr>
              <w:t>детском саду на обед в качестве закуски была дана баклажанная икра (консервы промышленного производства одного из колхозных консервных заводов Краснодарского края). Спустя 7 ч у двоих детей появились рвота, боли в животе, слабость, затрудненное глотание, неравномерное расширение зрачков. Позднее появились такие симптомы, как опущение века, охриплость голоса, гнусавая речь. Температура тела оставалась нормальной, при этом отмечалась тахикардия. Дети были проконсультированы невропатологом и госпитализированы в неврологическое отделение с диагнозами «</w:t>
            </w:r>
            <w:proofErr w:type="spellStart"/>
            <w:r w:rsidRPr="00B93585">
              <w:rPr>
                <w:rFonts w:ascii="Times New Roman" w:hAnsi="Times New Roman" w:cs="Times New Roman"/>
                <w:color w:val="000000"/>
              </w:rPr>
              <w:t>бульбарная</w:t>
            </w:r>
            <w:proofErr w:type="spellEnd"/>
            <w:r w:rsidRPr="00B93585">
              <w:rPr>
                <w:rFonts w:ascii="Times New Roman" w:hAnsi="Times New Roman" w:cs="Times New Roman"/>
                <w:color w:val="000000"/>
              </w:rPr>
              <w:t xml:space="preserve"> форма полиомиелита» и «дифтерийный полиневрит». Несмотря на проводимое лечение, оба ребенка скончались через сутки. Для еще пяти детей с аналогичными жалобами, появившимися через 12 — 48 ч, была организована врачебная комиссия, в состав которой вошли врач-инфекционист, невропатолог и педиатр. Комиссия поставила диагноз «пищевое отравление микробной природы». При этом было установлено, что все заболевшие дети получили во время обеда баклажанную икру из одной консервной банки. В результате проведенного лечения пять последних детей были спасены.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color w:val="000000"/>
              </w:rPr>
              <w:t xml:space="preserve">Задание. </w:t>
            </w:r>
            <w:r w:rsidRPr="00B93585">
              <w:rPr>
                <w:rFonts w:ascii="Times New Roman" w:hAnsi="Times New Roman" w:cs="Times New Roman"/>
                <w:color w:val="000000"/>
              </w:rPr>
              <w:t>Проанализируйте описанный случай пищевого отравления, используя данные анамнеза и клиники. Обоснуйте диагноз, укажите, какие дополнительные лабораторные исследования необходимо провести для его уточнения, в чем должна заключаться немедленная помощь пострадавшим, и предложите конкретные меры профилактики отравлений данной этиологии.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Ответьте на вопросы и выполните задания.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1. Какие инфекционные и паразитарные заболевания могут передаваться пищевым путем?</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2. Что называют пищевым отравлением?</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 xml:space="preserve">3. На какие три группы подразделены пищевые </w:t>
            </w:r>
            <w:proofErr w:type="gramStart"/>
            <w:r w:rsidRPr="00B93585">
              <w:rPr>
                <w:rFonts w:ascii="Times New Roman" w:hAnsi="Times New Roman" w:cs="Times New Roman"/>
                <w:color w:val="000000"/>
              </w:rPr>
              <w:t>отравления</w:t>
            </w:r>
            <w:proofErr w:type="gramEnd"/>
            <w:r w:rsidRPr="00B93585">
              <w:rPr>
                <w:rFonts w:ascii="Times New Roman" w:hAnsi="Times New Roman" w:cs="Times New Roman"/>
                <w:color w:val="000000"/>
              </w:rPr>
              <w:t xml:space="preserve"> в действующей классификации и по </w:t>
            </w:r>
            <w:proofErr w:type="gramStart"/>
            <w:r w:rsidRPr="00B93585">
              <w:rPr>
                <w:rFonts w:ascii="Times New Roman" w:hAnsi="Times New Roman" w:cs="Times New Roman"/>
                <w:color w:val="000000"/>
              </w:rPr>
              <w:t>какому</w:t>
            </w:r>
            <w:proofErr w:type="gramEnd"/>
            <w:r w:rsidRPr="00B93585">
              <w:rPr>
                <w:rFonts w:ascii="Times New Roman" w:hAnsi="Times New Roman" w:cs="Times New Roman"/>
                <w:color w:val="000000"/>
              </w:rPr>
              <w:t xml:space="preserve"> принципу?</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 xml:space="preserve">4. Какие возбудители пищевых </w:t>
            </w:r>
            <w:proofErr w:type="spellStart"/>
            <w:r w:rsidRPr="00B93585">
              <w:rPr>
                <w:rFonts w:ascii="Times New Roman" w:hAnsi="Times New Roman" w:cs="Times New Roman"/>
                <w:color w:val="000000"/>
              </w:rPr>
              <w:t>токсикоинфекций</w:t>
            </w:r>
            <w:proofErr w:type="spellEnd"/>
            <w:r w:rsidRPr="00B93585">
              <w:rPr>
                <w:rFonts w:ascii="Times New Roman" w:hAnsi="Times New Roman" w:cs="Times New Roman"/>
                <w:color w:val="000000"/>
              </w:rPr>
              <w:t xml:space="preserve"> не вошли в последнюю классификацию пищевых отравлений?</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 xml:space="preserve">5. Назовите виды сальмонелл, которые наиболее часто вызывают </w:t>
            </w:r>
            <w:r w:rsidRPr="00B93585">
              <w:rPr>
                <w:rFonts w:ascii="Times New Roman" w:hAnsi="Times New Roman" w:cs="Times New Roman"/>
                <w:color w:val="000000"/>
              </w:rPr>
              <w:lastRenderedPageBreak/>
              <w:t xml:space="preserve">заболевания, протекающие у людей по «классической» схеме пищевой </w:t>
            </w:r>
            <w:proofErr w:type="spellStart"/>
            <w:r w:rsidRPr="00B93585">
              <w:rPr>
                <w:rFonts w:ascii="Times New Roman" w:hAnsi="Times New Roman" w:cs="Times New Roman"/>
                <w:color w:val="000000"/>
              </w:rPr>
              <w:t>токсикоинфекции</w:t>
            </w:r>
            <w:proofErr w:type="spellEnd"/>
            <w:r w:rsidRPr="00B93585">
              <w:rPr>
                <w:rFonts w:ascii="Times New Roman" w:hAnsi="Times New Roman" w:cs="Times New Roman"/>
                <w:color w:val="000000"/>
              </w:rPr>
              <w:t>.</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6. Какие продукты запрещено использовать в детских учреждениях без термической обработки?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7. Назовите клинические формы сальмонеллезов у людей.</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8. Перечислите нарушения, выявляемые при обследовании объектов питания, способные привести к массовой вспышке пищевого отравления.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9. Перечислите профилактические мероприятия, которые необходимо соблюдать на пищеблоке.</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 xml:space="preserve">10. Какой документ необходимо заполнить врачу-лечебнику в случае установления факта пищевого </w:t>
            </w:r>
            <w:proofErr w:type="gramStart"/>
            <w:r w:rsidRPr="00B93585">
              <w:rPr>
                <w:rFonts w:ascii="Times New Roman" w:hAnsi="Times New Roman" w:cs="Times New Roman"/>
                <w:color w:val="000000"/>
              </w:rPr>
              <w:t>отравления</w:t>
            </w:r>
            <w:proofErr w:type="gramEnd"/>
            <w:r w:rsidRPr="00B93585">
              <w:rPr>
                <w:rFonts w:ascii="Times New Roman" w:hAnsi="Times New Roman" w:cs="Times New Roman"/>
                <w:color w:val="000000"/>
              </w:rPr>
              <w:t xml:space="preserve"> и в </w:t>
            </w:r>
            <w:proofErr w:type="gramStart"/>
            <w:r w:rsidRPr="00B93585">
              <w:rPr>
                <w:rFonts w:ascii="Times New Roman" w:hAnsi="Times New Roman" w:cs="Times New Roman"/>
                <w:color w:val="000000"/>
              </w:rPr>
              <w:t>какие</w:t>
            </w:r>
            <w:proofErr w:type="gramEnd"/>
            <w:r w:rsidRPr="00B93585">
              <w:rPr>
                <w:rFonts w:ascii="Times New Roman" w:hAnsi="Times New Roman" w:cs="Times New Roman"/>
                <w:color w:val="000000"/>
              </w:rPr>
              <w:t xml:space="preserve"> сроки надо направить его в центр санитарно-эпидемиологического контроля?</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color w:val="000000"/>
              </w:rPr>
              <w:t>11. Назовите основные мероприятия по профилактике пищевых отравлений микробной природы.</w:t>
            </w:r>
          </w:p>
        </w:tc>
      </w:tr>
      <w:tr w:rsidR="00B93585" w:rsidRPr="00B93585" w:rsidTr="00B93585">
        <w:tc>
          <w:tcPr>
            <w:tcW w:w="9570" w:type="dxa"/>
            <w:gridSpan w:val="2"/>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
                <w:color w:val="000000"/>
                <w:spacing w:val="-10"/>
                <w:w w:val="101"/>
              </w:rPr>
              <w:lastRenderedPageBreak/>
              <w:t>Используя основную, дополнительную и нормативную литературу быть готовым к участию в проведении занятия с использованием м</w:t>
            </w:r>
            <w:r w:rsidRPr="00B93585">
              <w:rPr>
                <w:rFonts w:ascii="Times New Roman" w:hAnsi="Times New Roman" w:cs="Times New Roman"/>
                <w:b/>
              </w:rPr>
              <w:t xml:space="preserve">етода </w:t>
            </w:r>
            <w:r w:rsidRPr="00B93585">
              <w:rPr>
                <w:rFonts w:ascii="Times New Roman" w:hAnsi="Times New Roman" w:cs="Times New Roman"/>
                <w:b/>
                <w:color w:val="000000"/>
                <w:spacing w:val="-10"/>
                <w:w w:val="101"/>
              </w:rPr>
              <w:t>«круглый стол»</w:t>
            </w:r>
            <w:r w:rsidRPr="00B93585">
              <w:rPr>
                <w:rFonts w:ascii="Times New Roman" w:hAnsi="Times New Roman" w:cs="Times New Roman"/>
                <w:b/>
              </w:rPr>
              <w:t>.</w:t>
            </w:r>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b/>
        </w:rPr>
      </w:pPr>
      <w:r w:rsidRPr="00B93585">
        <w:rPr>
          <w:rFonts w:ascii="Times New Roman" w:hAnsi="Times New Roman" w:cs="Times New Roman"/>
          <w:b/>
        </w:rPr>
        <w:t>Раздел. 10. Гигиенические аспекты жизнеобеспечения населения и организованных коллективов в условиях ЧС.</w:t>
      </w:r>
    </w:p>
    <w:p w:rsidR="00B93585" w:rsidRPr="00B93585" w:rsidRDefault="00B93585" w:rsidP="00B93585">
      <w:pPr>
        <w:spacing w:after="0" w:line="240" w:lineRule="auto"/>
        <w:jc w:val="both"/>
        <w:rPr>
          <w:rFonts w:ascii="Times New Roman" w:hAnsi="Times New Roman" w:cs="Times New Roman"/>
          <w:b/>
        </w:rPr>
      </w:pP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color w:val="000000"/>
        </w:rPr>
        <w:t>1.</w:t>
      </w:r>
      <w:r w:rsidRPr="00B93585">
        <w:rPr>
          <w:rFonts w:ascii="Times New Roman" w:hAnsi="Times New Roman" w:cs="Times New Roman"/>
          <w:b/>
          <w:color w:val="000000"/>
        </w:rPr>
        <w:t>Т</w:t>
      </w:r>
      <w:r w:rsidRPr="00B93585">
        <w:rPr>
          <w:rFonts w:ascii="Times New Roman" w:hAnsi="Times New Roman" w:cs="Times New Roman"/>
          <w:b/>
        </w:rPr>
        <w:t>ема занятия № 13:</w:t>
      </w:r>
      <w:r w:rsidRPr="00B93585">
        <w:rPr>
          <w:rFonts w:ascii="Times New Roman" w:hAnsi="Times New Roman" w:cs="Times New Roman"/>
        </w:rPr>
        <w:t xml:space="preserve"> "Санитарно-гигиенические проблемы обеспечения жизнедеятельности населения в условиях ЧС".</w:t>
      </w:r>
    </w:p>
    <w:p w:rsidR="00B93585" w:rsidRPr="00B93585" w:rsidRDefault="00B93585" w:rsidP="00B93585">
      <w:pPr>
        <w:shd w:val="clear" w:color="auto" w:fill="FFFFFF"/>
        <w:spacing w:after="0" w:line="240" w:lineRule="auto"/>
        <w:jc w:val="both"/>
        <w:rPr>
          <w:rFonts w:ascii="Times New Roman" w:hAnsi="Times New Roman" w:cs="Times New Roman"/>
        </w:rPr>
      </w:pP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формирование знаний о санитарно-гигиенических и эпидемиологических проблемах, возникающих в результате катастроф и экстремальных ситуаций различной этиологии мирного и военного времени.</w:t>
      </w:r>
    </w:p>
    <w:p w:rsidR="00B93585" w:rsidRPr="00B93585" w:rsidRDefault="00B93585" w:rsidP="00B93585">
      <w:pPr>
        <w:autoSpaceDE w:val="0"/>
        <w:spacing w:after="0" w:line="240" w:lineRule="auto"/>
        <w:jc w:val="both"/>
        <w:rPr>
          <w:rFonts w:ascii="Times New Roman" w:hAnsi="Times New Roman" w:cs="Times New Roman"/>
          <w:b/>
        </w:rPr>
      </w:pP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rPr>
        <w:t>-</w:t>
      </w:r>
      <w:r w:rsidRPr="00B93585">
        <w:rPr>
          <w:rFonts w:ascii="Times New Roman" w:hAnsi="Times New Roman" w:cs="Times New Roman"/>
          <w:spacing w:val="-1"/>
        </w:rPr>
        <w:t xml:space="preserve"> ознакомить студентов с санитарно-гигиеническими и экологическими проблемами обеспечения </w:t>
      </w:r>
      <w:r w:rsidRPr="00B93585">
        <w:rPr>
          <w:rFonts w:ascii="Times New Roman" w:hAnsi="Times New Roman" w:cs="Times New Roman"/>
        </w:rPr>
        <w:t>жизнедеятельности населения при чрезвычайных ситуациях природного, социального и техногенного происхождения в мирное время;</w:t>
      </w:r>
    </w:p>
    <w:p w:rsidR="00B93585" w:rsidRPr="00B93585" w:rsidRDefault="00B93585" w:rsidP="00B93585">
      <w:pPr>
        <w:tabs>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color w:val="000000"/>
        </w:rPr>
        <w:t xml:space="preserve">- научить </w:t>
      </w:r>
      <w:r w:rsidRPr="00B93585">
        <w:rPr>
          <w:rFonts w:ascii="Times New Roman" w:hAnsi="Times New Roman" w:cs="Times New Roman"/>
          <w:spacing w:val="-1"/>
        </w:rPr>
        <w:t xml:space="preserve">студентов </w:t>
      </w:r>
      <w:r w:rsidRPr="00B93585">
        <w:rPr>
          <w:rFonts w:ascii="Times New Roman" w:hAnsi="Times New Roman" w:cs="Times New Roman"/>
          <w:color w:val="000000"/>
        </w:rPr>
        <w:t>методам оценки опасности гигиенических и экологических проблем возникающих в результате ЧС для здоровья населения.</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 xml:space="preserve">2. </w:t>
      </w: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numPr>
          <w:ilvl w:val="0"/>
          <w:numId w:val="53"/>
        </w:numPr>
        <w:shd w:val="clear" w:color="auto" w:fill="FFFFFF"/>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характеристика санитарно-эпидемиологических ситуаций в местах катастроф и в экстремальных условиях;</w:t>
      </w:r>
    </w:p>
    <w:p w:rsidR="00B93585" w:rsidRPr="00B93585" w:rsidRDefault="00B93585" w:rsidP="00C55290">
      <w:pPr>
        <w:numPr>
          <w:ilvl w:val="0"/>
          <w:numId w:val="53"/>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принципы первичной профилактики при ликвидации факторов риска, отрицательно влияющих на здоровье населения;</w:t>
      </w:r>
    </w:p>
    <w:p w:rsidR="00B93585" w:rsidRPr="00B93585" w:rsidRDefault="00B93585" w:rsidP="00C55290">
      <w:pPr>
        <w:numPr>
          <w:ilvl w:val="0"/>
          <w:numId w:val="53"/>
        </w:numPr>
        <w:tabs>
          <w:tab w:val="left" w:pos="0"/>
        </w:tabs>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роль врача, врача-гигиениста и санитарного врача в случаях катастроф.</w:t>
      </w:r>
    </w:p>
    <w:p w:rsidR="00B93585" w:rsidRPr="00B93585" w:rsidRDefault="00B93585" w:rsidP="00B93585">
      <w:pPr>
        <w:shd w:val="clear" w:color="auto" w:fill="FFFFFF"/>
        <w:tabs>
          <w:tab w:val="left" w:pos="360"/>
          <w:tab w:val="left" w:pos="3600"/>
          <w:tab w:val="left" w:pos="378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1"/>
          <w:numId w:val="53"/>
        </w:numPr>
        <w:shd w:val="clear" w:color="auto" w:fill="FFFFFF"/>
        <w:tabs>
          <w:tab w:val="clear" w:pos="1440"/>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Санитарно-гигиенические условия в очагах природных катастроф.</w:t>
      </w:r>
    </w:p>
    <w:p w:rsidR="00B93585" w:rsidRPr="00B93585" w:rsidRDefault="00B93585" w:rsidP="00C55290">
      <w:pPr>
        <w:numPr>
          <w:ilvl w:val="1"/>
          <w:numId w:val="53"/>
        </w:numPr>
        <w:shd w:val="clear" w:color="auto" w:fill="FFFFFF"/>
        <w:tabs>
          <w:tab w:val="clear" w:pos="1440"/>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Санитарно-гигиенические условия в очагах техногенных катастроф.</w:t>
      </w:r>
    </w:p>
    <w:p w:rsidR="00B93585" w:rsidRPr="00B93585" w:rsidRDefault="00B93585" w:rsidP="00C55290">
      <w:pPr>
        <w:numPr>
          <w:ilvl w:val="1"/>
          <w:numId w:val="53"/>
        </w:numPr>
        <w:shd w:val="clear" w:color="auto" w:fill="FFFFFF"/>
        <w:tabs>
          <w:tab w:val="clear" w:pos="1440"/>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Санитарно-гигиенические условия в очагах чрезвычайных ситуаций военного времени.</w:t>
      </w:r>
    </w:p>
    <w:p w:rsidR="00B93585" w:rsidRPr="00B93585" w:rsidRDefault="00B93585" w:rsidP="00B93585">
      <w:pPr>
        <w:shd w:val="clear" w:color="auto" w:fill="FFFFFF"/>
        <w:tabs>
          <w:tab w:val="left" w:pos="360"/>
          <w:tab w:val="left" w:pos="3600"/>
          <w:tab w:val="left" w:pos="3780"/>
          <w:tab w:val="left" w:leader="dot" w:pos="7721"/>
        </w:tabs>
        <w:suppressAutoHyphens/>
        <w:spacing w:after="0" w:line="240" w:lineRule="auto"/>
        <w:jc w:val="both"/>
        <w:rPr>
          <w:rFonts w:ascii="Times New Roman" w:hAnsi="Times New Roman" w:cs="Times New Roman"/>
          <w:b/>
        </w:rPr>
      </w:pPr>
    </w:p>
    <w:p w:rsidR="00B93585" w:rsidRPr="00B93585" w:rsidRDefault="00B93585" w:rsidP="00B93585">
      <w:pPr>
        <w:shd w:val="clear" w:color="auto" w:fill="FFFFFF"/>
        <w:tabs>
          <w:tab w:val="left" w:leader="dot" w:pos="0"/>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54"/>
        </w:numPr>
        <w:shd w:val="clear" w:color="auto" w:fill="FFFFFF"/>
        <w:tabs>
          <w:tab w:val="left" w:pos="-287"/>
          <w:tab w:val="num" w:pos="0"/>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bCs/>
        </w:rPr>
        <w:t>Перечислите виды катастроф и дайте их характеристику.</w:t>
      </w:r>
    </w:p>
    <w:p w:rsidR="00B93585" w:rsidRPr="00B93585" w:rsidRDefault="00B93585" w:rsidP="00C55290">
      <w:pPr>
        <w:numPr>
          <w:ilvl w:val="0"/>
          <w:numId w:val="54"/>
        </w:numPr>
        <w:shd w:val="clear" w:color="auto" w:fill="FFFFFF"/>
        <w:tabs>
          <w:tab w:val="left" w:pos="-287"/>
          <w:tab w:val="num" w:pos="0"/>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bCs/>
        </w:rPr>
        <w:t>Назовите функции медицины катастроф при ликвидации последствий ЧС.</w:t>
      </w:r>
    </w:p>
    <w:p w:rsidR="00B93585" w:rsidRPr="00B93585" w:rsidRDefault="00B93585" w:rsidP="00C55290">
      <w:pPr>
        <w:numPr>
          <w:ilvl w:val="0"/>
          <w:numId w:val="54"/>
        </w:numPr>
        <w:shd w:val="clear" w:color="auto" w:fill="FFFFFF"/>
        <w:tabs>
          <w:tab w:val="left" w:pos="-287"/>
          <w:tab w:val="num" w:pos="0"/>
        </w:tabs>
        <w:suppressAutoHyphens/>
        <w:spacing w:after="0" w:line="240" w:lineRule="auto"/>
        <w:ind w:left="0" w:firstLine="0"/>
        <w:jc w:val="both"/>
        <w:rPr>
          <w:rFonts w:ascii="Times New Roman" w:hAnsi="Times New Roman" w:cs="Times New Roman"/>
          <w:bCs/>
        </w:rPr>
      </w:pPr>
      <w:r w:rsidRPr="00B93585">
        <w:rPr>
          <w:rFonts w:ascii="Times New Roman" w:hAnsi="Times New Roman" w:cs="Times New Roman"/>
          <w:bCs/>
        </w:rPr>
        <w:t>Перечислите факторы определяющие объем последствий ЧС.</w:t>
      </w:r>
    </w:p>
    <w:p w:rsidR="00B93585" w:rsidRPr="00B93585" w:rsidRDefault="00B93585" w:rsidP="00C55290">
      <w:pPr>
        <w:numPr>
          <w:ilvl w:val="0"/>
          <w:numId w:val="54"/>
        </w:numPr>
        <w:shd w:val="clear" w:color="auto" w:fill="FFFFFF"/>
        <w:tabs>
          <w:tab w:val="left" w:pos="-287"/>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bCs/>
        </w:rPr>
        <w:t>Перечислите и дайте характеристику</w:t>
      </w:r>
      <w:r w:rsidRPr="00B93585">
        <w:rPr>
          <w:rFonts w:ascii="Times New Roman" w:hAnsi="Times New Roman" w:cs="Times New Roman"/>
          <w:color w:val="000000"/>
        </w:rPr>
        <w:t xml:space="preserve"> санитарно-эпидемиологических</w:t>
      </w:r>
      <w:r w:rsidRPr="00B93585">
        <w:rPr>
          <w:rFonts w:ascii="Times New Roman" w:hAnsi="Times New Roman" w:cs="Times New Roman"/>
          <w:bCs/>
        </w:rPr>
        <w:t xml:space="preserve"> проблем возникающих п</w:t>
      </w:r>
      <w:r w:rsidRPr="00B93585">
        <w:rPr>
          <w:rFonts w:ascii="Times New Roman" w:hAnsi="Times New Roman" w:cs="Times New Roman"/>
          <w:color w:val="000000"/>
        </w:rPr>
        <w:t>ри ликвидации последствий катастроф.</w:t>
      </w:r>
    </w:p>
    <w:p w:rsidR="00B93585" w:rsidRPr="00B93585" w:rsidRDefault="00B93585" w:rsidP="00C55290">
      <w:pPr>
        <w:numPr>
          <w:ilvl w:val="0"/>
          <w:numId w:val="54"/>
        </w:numPr>
        <w:shd w:val="clear" w:color="auto" w:fill="FFFFFF"/>
        <w:tabs>
          <w:tab w:val="left" w:pos="-287"/>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lastRenderedPageBreak/>
        <w:t>Какую роль занимает пропаганда гигиенических знаний среди населения в профилактике последствий ЧС мирного и военного времени?</w:t>
      </w: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376"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377"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378"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379"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380"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381"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382"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38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38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38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101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2377"/>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386"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 xml:space="preserve">Доступ по паролю, </w:t>
            </w:r>
            <w:r w:rsidRPr="00B93585">
              <w:rPr>
                <w:iCs/>
                <w:sz w:val="22"/>
                <w:szCs w:val="22"/>
                <w:lang w:eastAsia="en-US"/>
              </w:rPr>
              <w:lastRenderedPageBreak/>
              <w:t>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lastRenderedPageBreak/>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xml:space="preserve">, </w:t>
            </w:r>
            <w:r w:rsidRPr="00B93585">
              <w:rPr>
                <w:rFonts w:ascii="Times New Roman" w:hAnsi="Times New Roman" w:cs="Times New Roman"/>
              </w:rPr>
              <w:lastRenderedPageBreak/>
              <w:t>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lastRenderedPageBreak/>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87"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88"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389"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10183"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390"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391"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392"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6</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93" w:history="1">
              <w:r w:rsidRPr="00B93585">
                <w:rPr>
                  <w:rStyle w:val="aa"/>
                  <w:sz w:val="22"/>
                  <w:szCs w:val="22"/>
                </w:rPr>
                <w:t>http://www.consultant.ru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Pr>
                <w:rFonts w:ascii="Times New Roman" w:eastAsia="Calibri" w:hAnsi="Times New Roman" w:cs="Times New Roman"/>
              </w:rPr>
              <w:t>7</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394" w:history="1">
              <w:r w:rsidRPr="00B93585">
                <w:rPr>
                  <w:rStyle w:val="aa"/>
                  <w:sz w:val="22"/>
                  <w:szCs w:val="22"/>
                </w:rPr>
                <w:t>http://www.garant.ru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Гигиенические аспекты жизнеобеспечения населения и организованных коллективов в условиях ЧС.</w:t>
            </w:r>
            <w:r w:rsidRPr="00B93585">
              <w:rPr>
                <w:rFonts w:ascii="Times New Roman" w:hAnsi="Times New Roman" w:cs="Times New Roman"/>
                <w:b/>
              </w:rPr>
              <w:t xml:space="preserve"> </w:t>
            </w:r>
            <w:r w:rsidRPr="00B93585">
              <w:rPr>
                <w:rFonts w:ascii="Times New Roman" w:hAnsi="Times New Roman" w:cs="Times New Roman"/>
              </w:rPr>
              <w:t>Санитарно-гигиенические проблемы жизнеобеспечения населения и организованных коллективов в условиях ЧС.</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1. Работа с нормативными документами и законодательной базой: </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color w:val="000000"/>
              </w:rPr>
              <w:t xml:space="preserve">Федеральный закон от 21 декабря 1994 г. № 68-ФЗ «О защите населения и территорий от чрезвычайных ситуаций природного и техногенного характера» </w:t>
            </w:r>
            <w:r w:rsidRPr="00B93585">
              <w:rPr>
                <w:rFonts w:ascii="Times New Roman" w:hAnsi="Times New Roman" w:cs="Times New Roman"/>
                <w:shd w:val="clear" w:color="auto" w:fill="FFFFFF"/>
              </w:rPr>
              <w:t xml:space="preserve">(ред. от </w:t>
            </w:r>
            <w:r w:rsidRPr="00B93585">
              <w:rPr>
                <w:rFonts w:ascii="Times New Roman" w:hAnsi="Times New Roman" w:cs="Times New Roman"/>
                <w:color w:val="392C69"/>
                <w:shd w:val="clear" w:color="auto" w:fill="F4F3F8"/>
              </w:rPr>
              <w:t>11.06.2021 </w:t>
            </w:r>
            <w:hyperlink r:id="rId395" w:anchor="dst100247" w:history="1">
              <w:r w:rsidRPr="00B93585">
                <w:rPr>
                  <w:rStyle w:val="aa"/>
                  <w:rFonts w:ascii="Times New Roman" w:eastAsiaTheme="majorEastAsia" w:hAnsi="Times New Roman" w:cs="Times New Roman"/>
                  <w:shd w:val="clear" w:color="auto" w:fill="F4F3F8"/>
                </w:rPr>
                <w:t>N 170-ФЗ</w:t>
              </w:r>
            </w:hyperlink>
            <w:r w:rsidRPr="00B93585">
              <w:rPr>
                <w:rFonts w:ascii="Times New Roman" w:hAnsi="Times New Roman" w:cs="Times New Roman"/>
                <w:shd w:val="clear" w:color="auto" w:fill="FFFFFF"/>
              </w:rPr>
              <w:t>)</w:t>
            </w:r>
            <w:r w:rsidRPr="00B93585">
              <w:rPr>
                <w:rFonts w:ascii="Times New Roman" w:hAnsi="Times New Roman" w:cs="Times New Roman"/>
              </w:rPr>
              <w:t xml:space="preserve"> </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2. </w:t>
            </w:r>
            <w:r w:rsidRPr="00B93585">
              <w:rPr>
                <w:rFonts w:ascii="Times New Roman" w:eastAsia="MS Mincho" w:hAnsi="Times New Roman" w:cs="Times New Roman"/>
              </w:rPr>
              <w:t>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одготовка рефератов на темы: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Геологические стихийные бедствия;</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-Гидрологические стихийные бедствия;</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proofErr w:type="gramStart"/>
            <w:r w:rsidRPr="00B93585">
              <w:rPr>
                <w:rFonts w:ascii="Times New Roman" w:hAnsi="Times New Roman" w:cs="Times New Roman"/>
              </w:rPr>
              <w:t>-Метеорологические стихийного бедствия;</w:t>
            </w:r>
            <w:proofErr w:type="gramEnd"/>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--Природные пожары (лесные,  торфяные);</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-Организация медико-санитарного обеспечения при ликвидации последствий чрезвычайных ситуаций природного характера;</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Организация санитарно-противоэпидемических мероприятий в зонах природных чрезвычайных ситуаций.</w:t>
            </w:r>
          </w:p>
        </w:tc>
      </w:tr>
    </w:tbl>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color w:val="000000"/>
        </w:rPr>
      </w:pPr>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00"/>
        </w:rPr>
      </w:pPr>
    </w:p>
    <w:p w:rsidR="00B93585" w:rsidRPr="00B93585" w:rsidRDefault="00B93585" w:rsidP="00B93585">
      <w:pPr>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1.</w:t>
      </w:r>
      <w:r w:rsidRPr="00B93585">
        <w:rPr>
          <w:rFonts w:ascii="Times New Roman" w:hAnsi="Times New Roman" w:cs="Times New Roman"/>
          <w:b/>
          <w:color w:val="000000"/>
        </w:rPr>
        <w:t>Т</w:t>
      </w:r>
      <w:r w:rsidRPr="00B93585">
        <w:rPr>
          <w:rFonts w:ascii="Times New Roman" w:hAnsi="Times New Roman" w:cs="Times New Roman"/>
          <w:b/>
        </w:rPr>
        <w:t>ема занятия № 14:</w:t>
      </w:r>
      <w:r w:rsidRPr="00B93585">
        <w:rPr>
          <w:rFonts w:ascii="Times New Roman" w:hAnsi="Times New Roman" w:cs="Times New Roman"/>
        </w:rPr>
        <w:t xml:space="preserve"> "Гигиенические вопросы размещения людей и организованных коллективов в ЧС. Эвакуация".</w:t>
      </w:r>
    </w:p>
    <w:p w:rsidR="00B93585" w:rsidRPr="00B93585" w:rsidRDefault="00B93585" w:rsidP="00B93585">
      <w:pPr>
        <w:autoSpaceDE w:val="0"/>
        <w:autoSpaceDN w:val="0"/>
        <w:adjustRightInd w:val="0"/>
        <w:spacing w:after="0" w:line="240" w:lineRule="auto"/>
        <w:jc w:val="both"/>
        <w:rPr>
          <w:rFonts w:ascii="Times New Roman" w:hAnsi="Times New Roman" w:cs="Times New Roman"/>
        </w:rPr>
      </w:pPr>
    </w:p>
    <w:p w:rsidR="00B93585" w:rsidRPr="00B93585" w:rsidRDefault="00B93585" w:rsidP="00B93585">
      <w:pPr>
        <w:autoSpaceDE w:val="0"/>
        <w:spacing w:after="0" w:line="240" w:lineRule="auto"/>
        <w:jc w:val="both"/>
        <w:rPr>
          <w:rFonts w:ascii="Times New Roman" w:hAnsi="Times New Roman" w:cs="Times New Roman"/>
          <w:color w:val="000000"/>
        </w:rPr>
      </w:pPr>
      <w:proofErr w:type="gramStart"/>
      <w:r w:rsidRPr="00B93585">
        <w:rPr>
          <w:rFonts w:ascii="Times New Roman" w:hAnsi="Times New Roman" w:cs="Times New Roman"/>
          <w:b/>
        </w:rPr>
        <w:t>Цель занятия:</w:t>
      </w:r>
      <w:r w:rsidRPr="00B93585">
        <w:rPr>
          <w:rFonts w:ascii="Times New Roman" w:hAnsi="Times New Roman" w:cs="Times New Roman"/>
        </w:rPr>
        <w:t xml:space="preserve"> формирование знаний по </w:t>
      </w:r>
      <w:r w:rsidRPr="00B93585">
        <w:rPr>
          <w:rFonts w:ascii="Times New Roman" w:hAnsi="Times New Roman" w:cs="Times New Roman"/>
          <w:color w:val="000000"/>
        </w:rPr>
        <w:t xml:space="preserve">гигиеническими требованиям к размещению организованных коллективов и населения при ЧС в стационарных и полевых условиях; </w:t>
      </w:r>
      <w:proofErr w:type="gramEnd"/>
    </w:p>
    <w:p w:rsidR="00B93585" w:rsidRPr="00B93585" w:rsidRDefault="00B93585" w:rsidP="00B93585">
      <w:pPr>
        <w:autoSpaceDE w:val="0"/>
        <w:spacing w:after="0" w:line="240" w:lineRule="auto"/>
        <w:jc w:val="both"/>
        <w:rPr>
          <w:rFonts w:ascii="Times New Roman" w:hAnsi="Times New Roman" w:cs="Times New Roman"/>
          <w:b/>
        </w:rPr>
      </w:pP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rPr>
        <w:t>-</w:t>
      </w:r>
      <w:r w:rsidRPr="00B93585">
        <w:rPr>
          <w:rFonts w:ascii="Times New Roman" w:hAnsi="Times New Roman" w:cs="Times New Roman"/>
          <w:spacing w:val="-1"/>
        </w:rPr>
        <w:t xml:space="preserve"> ознакомить студентов с санитарно-гигиеническими и эколого-гигиеническими проблемами обеспечения размещения населения </w:t>
      </w:r>
      <w:r w:rsidRPr="00B93585">
        <w:rPr>
          <w:rFonts w:ascii="Times New Roman" w:hAnsi="Times New Roman" w:cs="Times New Roman"/>
        </w:rPr>
        <w:t>при чрезвычайных ситуациях природного, социального и техногенного происхождения в мирное и военное время;</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lastRenderedPageBreak/>
        <w:t>- сформировать представление о табельных и подручных средствах для размещения людей в полевых условиях до ликвидации последствий катастроф и экстремальных ситуаций мирного и военного времени.</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t xml:space="preserve">-научить студентов давать комплексную оценку состояния воздушной среды в помещениях при размещении людей и рассчитывать </w:t>
      </w:r>
      <w:proofErr w:type="spellStart"/>
      <w:r w:rsidRPr="00B93585">
        <w:rPr>
          <w:rFonts w:ascii="Times New Roman" w:hAnsi="Times New Roman" w:cs="Times New Roman"/>
        </w:rPr>
        <w:t>воздухообеспечение</w:t>
      </w:r>
      <w:proofErr w:type="spellEnd"/>
      <w:r w:rsidRPr="00B93585">
        <w:rPr>
          <w:rFonts w:ascii="Times New Roman" w:hAnsi="Times New Roman" w:cs="Times New Roman"/>
        </w:rPr>
        <w:t xml:space="preserve"> помещений.</w:t>
      </w:r>
    </w:p>
    <w:p w:rsidR="00B93585" w:rsidRPr="00B93585" w:rsidRDefault="00B93585" w:rsidP="00B93585">
      <w:pPr>
        <w:autoSpaceDE w:val="0"/>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2. Основные понятия, которые должны быть усвоены студентами в процессе изучения темы (перечень понятий)</w:t>
      </w:r>
    </w:p>
    <w:p w:rsidR="00B93585" w:rsidRPr="00B93585" w:rsidRDefault="00B93585" w:rsidP="00C55290">
      <w:pPr>
        <w:numPr>
          <w:ilvl w:val="0"/>
          <w:numId w:val="53"/>
        </w:numPr>
        <w:shd w:val="clear" w:color="auto" w:fill="FFFFFF"/>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санитарно-эпидемиологические и санитарно-гигиенические условия в местах катастроф и чрезвычайных ситуаций;</w:t>
      </w:r>
    </w:p>
    <w:p w:rsidR="00B93585" w:rsidRPr="00B93585" w:rsidRDefault="00B93585" w:rsidP="00C55290">
      <w:pPr>
        <w:numPr>
          <w:ilvl w:val="0"/>
          <w:numId w:val="53"/>
        </w:numPr>
        <w:shd w:val="clear" w:color="auto" w:fill="FFFFFF"/>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условия обитаемости в защитных сооружениях и методы контроля параметров микроклимата их определяющих.</w:t>
      </w:r>
    </w:p>
    <w:p w:rsidR="00B93585" w:rsidRPr="00B93585" w:rsidRDefault="00B93585" w:rsidP="00B93585">
      <w:pPr>
        <w:shd w:val="clear" w:color="auto" w:fill="FFFFFF"/>
        <w:tabs>
          <w:tab w:val="left" w:pos="360"/>
          <w:tab w:val="left" w:pos="3600"/>
          <w:tab w:val="left" w:pos="3780"/>
          <w:tab w:val="left" w:leader="dot" w:pos="7721"/>
        </w:tabs>
        <w:suppressAutoHyphens/>
        <w:spacing w:after="0" w:line="240" w:lineRule="auto"/>
        <w:jc w:val="both"/>
        <w:rPr>
          <w:rFonts w:ascii="Times New Roman" w:hAnsi="Times New Roman" w:cs="Times New Roman"/>
          <w:color w:val="000000"/>
        </w:rPr>
      </w:pPr>
    </w:p>
    <w:p w:rsidR="00B93585" w:rsidRPr="00B93585" w:rsidRDefault="00B93585" w:rsidP="00B93585">
      <w:pPr>
        <w:shd w:val="clear" w:color="auto" w:fill="FFFFFF"/>
        <w:tabs>
          <w:tab w:val="left" w:pos="360"/>
          <w:tab w:val="left" w:pos="3600"/>
          <w:tab w:val="left" w:pos="378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55"/>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Понятие о стационарном и временном (полевом) размещении организованных коллективов и населения при ЧС.</w:t>
      </w:r>
    </w:p>
    <w:p w:rsidR="00B93585" w:rsidRPr="00B93585" w:rsidRDefault="00B93585" w:rsidP="00C55290">
      <w:pPr>
        <w:numPr>
          <w:ilvl w:val="0"/>
          <w:numId w:val="55"/>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Гигиенические требования, предъявляемые к помещениям для стационарного размещения.</w:t>
      </w:r>
    </w:p>
    <w:p w:rsidR="00B93585" w:rsidRPr="00B93585" w:rsidRDefault="00B93585" w:rsidP="00C55290">
      <w:pPr>
        <w:numPr>
          <w:ilvl w:val="0"/>
          <w:numId w:val="55"/>
        </w:numPr>
        <w:shd w:val="clear" w:color="auto" w:fill="FFFFFF"/>
        <w:tabs>
          <w:tab w:val="num" w:pos="0"/>
        </w:tabs>
        <w:suppressAutoHyphens/>
        <w:spacing w:after="0" w:line="240" w:lineRule="auto"/>
        <w:ind w:left="0" w:firstLine="0"/>
        <w:jc w:val="both"/>
        <w:rPr>
          <w:rFonts w:ascii="Times New Roman" w:hAnsi="Times New Roman" w:cs="Times New Roman"/>
          <w:color w:val="000000"/>
        </w:rPr>
      </w:pPr>
      <w:r w:rsidRPr="00B93585">
        <w:rPr>
          <w:rFonts w:ascii="Times New Roman" w:hAnsi="Times New Roman" w:cs="Times New Roman"/>
          <w:color w:val="000000"/>
        </w:rPr>
        <w:t xml:space="preserve">Полевое размещение: </w:t>
      </w:r>
    </w:p>
    <w:p w:rsidR="00B93585" w:rsidRPr="00B93585" w:rsidRDefault="00B93585" w:rsidP="00B93585">
      <w:pPr>
        <w:shd w:val="clear" w:color="auto" w:fill="FFFFFF"/>
        <w:suppressAutoHyphens/>
        <w:spacing w:after="0" w:line="240" w:lineRule="auto"/>
        <w:jc w:val="both"/>
        <w:rPr>
          <w:rFonts w:ascii="Times New Roman" w:hAnsi="Times New Roman" w:cs="Times New Roman"/>
          <w:color w:val="000000"/>
        </w:rPr>
      </w:pPr>
      <w:r w:rsidRPr="00B93585">
        <w:rPr>
          <w:rFonts w:ascii="Times New Roman" w:hAnsi="Times New Roman" w:cs="Times New Roman"/>
          <w:color w:val="000000"/>
        </w:rPr>
        <w:t xml:space="preserve">- виды полевого размещения; </w:t>
      </w:r>
    </w:p>
    <w:p w:rsidR="00B93585" w:rsidRPr="00B93585" w:rsidRDefault="00B93585" w:rsidP="00B93585">
      <w:pPr>
        <w:shd w:val="clear" w:color="auto" w:fill="FFFFFF"/>
        <w:suppressAutoHyphens/>
        <w:spacing w:after="0" w:line="240" w:lineRule="auto"/>
        <w:jc w:val="both"/>
        <w:rPr>
          <w:rFonts w:ascii="Times New Roman" w:hAnsi="Times New Roman" w:cs="Times New Roman"/>
          <w:color w:val="000000"/>
        </w:rPr>
      </w:pPr>
      <w:r w:rsidRPr="00B93585">
        <w:rPr>
          <w:rFonts w:ascii="Times New Roman" w:hAnsi="Times New Roman" w:cs="Times New Roman"/>
          <w:color w:val="000000"/>
        </w:rPr>
        <w:t xml:space="preserve">-особенности полевого размещения; </w:t>
      </w:r>
    </w:p>
    <w:p w:rsidR="00B93585" w:rsidRPr="00B93585" w:rsidRDefault="00B93585" w:rsidP="00B93585">
      <w:pPr>
        <w:shd w:val="clear" w:color="auto" w:fill="FFFFFF"/>
        <w:suppressAutoHyphens/>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-гигиенические требования к участку для размещения населения в полевых условиях;</w:t>
      </w:r>
    </w:p>
    <w:p w:rsidR="00B93585" w:rsidRPr="00B93585" w:rsidRDefault="00B93585" w:rsidP="00C55290">
      <w:pPr>
        <w:numPr>
          <w:ilvl w:val="0"/>
          <w:numId w:val="55"/>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Виды полевых жилищ, гигиенические требования к ним предъявляемые;</w:t>
      </w:r>
    </w:p>
    <w:p w:rsidR="00B93585" w:rsidRPr="00B93585" w:rsidRDefault="00B93585" w:rsidP="00C55290">
      <w:pPr>
        <w:numPr>
          <w:ilvl w:val="0"/>
          <w:numId w:val="5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Фортификационные сооружения, гигиенические требования к ним предъявляемые;</w:t>
      </w:r>
    </w:p>
    <w:p w:rsidR="00B93585" w:rsidRPr="00B93585" w:rsidRDefault="00B93585" w:rsidP="00C55290">
      <w:pPr>
        <w:numPr>
          <w:ilvl w:val="0"/>
          <w:numId w:val="55"/>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Гигиеническая оценка убежищ.</w:t>
      </w:r>
    </w:p>
    <w:p w:rsidR="00B93585" w:rsidRPr="00B93585" w:rsidRDefault="00B93585" w:rsidP="00B93585">
      <w:pPr>
        <w:shd w:val="clear" w:color="auto" w:fill="FFFFFF"/>
        <w:tabs>
          <w:tab w:val="left" w:pos="360"/>
          <w:tab w:val="left" w:pos="3600"/>
          <w:tab w:val="left" w:pos="3780"/>
          <w:tab w:val="left" w:leader="dot" w:pos="7721"/>
        </w:tabs>
        <w:suppressAutoHyphens/>
        <w:spacing w:after="0" w:line="240" w:lineRule="auto"/>
        <w:jc w:val="both"/>
        <w:rPr>
          <w:rFonts w:ascii="Times New Roman" w:hAnsi="Times New Roman" w:cs="Times New Roman"/>
          <w:b/>
        </w:rPr>
      </w:pPr>
    </w:p>
    <w:p w:rsidR="00B93585" w:rsidRPr="00B93585" w:rsidRDefault="00B93585" w:rsidP="00B93585">
      <w:pPr>
        <w:shd w:val="clear" w:color="auto" w:fill="FFFFFF"/>
        <w:tabs>
          <w:tab w:val="left" w:leader="dot" w:pos="0"/>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56"/>
        </w:numPr>
        <w:shd w:val="clear" w:color="auto" w:fill="FFFFFF"/>
        <w:tabs>
          <w:tab w:val="left" w:pos="-287"/>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bCs/>
        </w:rPr>
        <w:t>Перечислите виды катастроф и дайте их характеристику.</w:t>
      </w:r>
    </w:p>
    <w:p w:rsidR="00B93585" w:rsidRPr="00B93585" w:rsidRDefault="00B93585" w:rsidP="00C55290">
      <w:pPr>
        <w:numPr>
          <w:ilvl w:val="0"/>
          <w:numId w:val="56"/>
        </w:numPr>
        <w:shd w:val="clear" w:color="auto" w:fill="FFFFFF"/>
        <w:tabs>
          <w:tab w:val="left" w:pos="-287"/>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bCs/>
        </w:rPr>
        <w:t>Выделите с</w:t>
      </w:r>
      <w:r w:rsidRPr="00B93585">
        <w:rPr>
          <w:rFonts w:ascii="Times New Roman" w:hAnsi="Times New Roman" w:cs="Times New Roman"/>
          <w:spacing w:val="-1"/>
        </w:rPr>
        <w:t xml:space="preserve">анитарно-гигиенические и экологические проблемы обеспечения </w:t>
      </w:r>
      <w:r w:rsidRPr="00B93585">
        <w:rPr>
          <w:rFonts w:ascii="Times New Roman" w:hAnsi="Times New Roman" w:cs="Times New Roman"/>
        </w:rPr>
        <w:t>жизнедеятельности населения при чрезвычайных ситуациях природного, социального и техногенного происхождения в мирное время.</w:t>
      </w:r>
    </w:p>
    <w:p w:rsidR="00B93585" w:rsidRPr="00B93585" w:rsidRDefault="00B93585" w:rsidP="00C55290">
      <w:pPr>
        <w:numPr>
          <w:ilvl w:val="0"/>
          <w:numId w:val="56"/>
        </w:numPr>
        <w:shd w:val="clear" w:color="auto" w:fill="FFFFFF"/>
        <w:tabs>
          <w:tab w:val="left" w:pos="-287"/>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spacing w:val="-1"/>
        </w:rPr>
        <w:t xml:space="preserve">Гигиена полевого размещения организованных коллективов и населения. </w:t>
      </w:r>
    </w:p>
    <w:p w:rsidR="00B93585" w:rsidRPr="00B93585" w:rsidRDefault="00B93585" w:rsidP="00C55290">
      <w:pPr>
        <w:numPr>
          <w:ilvl w:val="0"/>
          <w:numId w:val="56"/>
        </w:numPr>
        <w:shd w:val="clear" w:color="auto" w:fill="FFFFFF"/>
        <w:tabs>
          <w:tab w:val="left" w:pos="-287"/>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spacing w:val="-1"/>
        </w:rPr>
        <w:t xml:space="preserve">Условия пребывания </w:t>
      </w:r>
      <w:r w:rsidRPr="00B93585">
        <w:rPr>
          <w:rFonts w:ascii="Times New Roman" w:hAnsi="Times New Roman" w:cs="Times New Roman"/>
        </w:rPr>
        <w:t>в казармах, учебных лагерях, полевых жилищах, фортификационных сооружениях, убежищах.</w:t>
      </w:r>
    </w:p>
    <w:p w:rsidR="00B93585" w:rsidRPr="00B93585" w:rsidRDefault="00B93585" w:rsidP="00C55290">
      <w:pPr>
        <w:numPr>
          <w:ilvl w:val="0"/>
          <w:numId w:val="56"/>
        </w:numPr>
        <w:shd w:val="clear" w:color="auto" w:fill="FFFFFF"/>
        <w:tabs>
          <w:tab w:val="left" w:pos="-287"/>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Опасные и вредные факторы среды обитания населения, их воздействие на жизнедеятельность, сохранение работоспособности и боеготовности.</w:t>
      </w:r>
    </w:p>
    <w:p w:rsidR="00B93585" w:rsidRPr="00B93585" w:rsidRDefault="00B93585" w:rsidP="00B93585">
      <w:pPr>
        <w:tabs>
          <w:tab w:val="num" w:pos="0"/>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396"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397"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398"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399"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400"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lastRenderedPageBreak/>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401"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402"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403"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404"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405"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101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2377"/>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406"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407"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408"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409"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10183"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410"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411"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412"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11</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413" w:history="1">
              <w:r w:rsidRPr="00B93585">
                <w:rPr>
                  <w:rStyle w:val="aa"/>
                  <w:sz w:val="22"/>
                  <w:szCs w:val="22"/>
                </w:rPr>
                <w:t>http://www.consultant.ru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12</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414" w:history="1">
              <w:r w:rsidRPr="00B93585">
                <w:rPr>
                  <w:rStyle w:val="aa"/>
                  <w:sz w:val="22"/>
                  <w:szCs w:val="22"/>
                </w:rPr>
                <w:t>http://www.garant.ru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contextualSpacing/>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567"/>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w:t>
      </w:r>
      <w:r w:rsidRPr="00B93585">
        <w:rPr>
          <w:rFonts w:ascii="Times New Roman" w:hAnsi="Times New Roman" w:cs="Times New Roman"/>
          <w:b/>
        </w:rPr>
        <w:lastRenderedPageBreak/>
        <w:t xml:space="preserve">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8"/>
        <w:gridCol w:w="7923"/>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Гигиенические аспекты жизнеобеспечения населения и организованных коллективов в условиях ЧС. Гигиенические вопросы размещения людей при чрезвычайных ситуациях.</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1. Работа с нормативными документами и законодательной базой: </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color w:val="000000"/>
              </w:rPr>
              <w:t xml:space="preserve">Федеральный закон от 21 декабря 1994 г. № 68-ФЗ «О защите населения и территорий от чрезвычайных ситуаций природного и техногенного характера» </w:t>
            </w:r>
            <w:r w:rsidRPr="00B93585">
              <w:rPr>
                <w:rFonts w:ascii="Times New Roman" w:hAnsi="Times New Roman" w:cs="Times New Roman"/>
                <w:shd w:val="clear" w:color="auto" w:fill="FFFFFF"/>
              </w:rPr>
              <w:t xml:space="preserve">(ред. от </w:t>
            </w:r>
            <w:r w:rsidRPr="00B93585">
              <w:rPr>
                <w:rFonts w:ascii="Times New Roman" w:hAnsi="Times New Roman" w:cs="Times New Roman"/>
                <w:color w:val="392C69"/>
                <w:shd w:val="clear" w:color="auto" w:fill="F4F3F8"/>
              </w:rPr>
              <w:t>11.06.2021 </w:t>
            </w:r>
            <w:hyperlink r:id="rId415" w:anchor="dst100247" w:history="1">
              <w:r w:rsidRPr="00B93585">
                <w:rPr>
                  <w:rStyle w:val="aa"/>
                  <w:rFonts w:ascii="Times New Roman" w:eastAsiaTheme="majorEastAsia" w:hAnsi="Times New Roman" w:cs="Times New Roman"/>
                  <w:shd w:val="clear" w:color="auto" w:fill="F4F3F8"/>
                </w:rPr>
                <w:t>N 170-ФЗ</w:t>
              </w:r>
            </w:hyperlink>
            <w:r w:rsidRPr="00B93585">
              <w:rPr>
                <w:rFonts w:ascii="Times New Roman" w:hAnsi="Times New Roman" w:cs="Times New Roman"/>
                <w:shd w:val="clear" w:color="auto" w:fill="FFFFFF"/>
              </w:rPr>
              <w:t>)</w:t>
            </w:r>
            <w:r w:rsidRPr="00B93585">
              <w:rPr>
                <w:rFonts w:ascii="Times New Roman" w:hAnsi="Times New Roman" w:cs="Times New Roman"/>
              </w:rPr>
              <w:t xml:space="preserve">. </w:t>
            </w:r>
            <w:hyperlink r:id="rId416" w:history="1">
              <w:r w:rsidRPr="00B93585">
                <w:rPr>
                  <w:rStyle w:val="aa"/>
                  <w:rFonts w:ascii="Times New Roman" w:hAnsi="Times New Roman" w:cs="Times New Roman"/>
                </w:rPr>
                <w:t>http://www.consultant.ru/document/cons_doc_LAW_5295/cf148e8662eafdb9539fb6f19024dfdb5c33aaa2/</w:t>
              </w:r>
            </w:hyperlink>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color w:val="444444"/>
                <w:shd w:val="clear" w:color="auto" w:fill="FFFFFF"/>
              </w:rPr>
            </w:pPr>
            <w:r w:rsidRPr="00B93585">
              <w:rPr>
                <w:rFonts w:ascii="Times New Roman" w:hAnsi="Times New Roman" w:cs="Times New Roman"/>
                <w:b/>
                <w:bCs/>
                <w:color w:val="444444"/>
                <w:shd w:val="clear" w:color="auto" w:fill="FFFFFF"/>
              </w:rPr>
              <w:t xml:space="preserve">- </w:t>
            </w:r>
            <w:r w:rsidRPr="00B93585">
              <w:rPr>
                <w:rFonts w:ascii="Times New Roman" w:hAnsi="Times New Roman" w:cs="Times New Roman"/>
                <w:bCs/>
                <w:shd w:val="clear" w:color="auto" w:fill="FFFFFF"/>
              </w:rPr>
              <w:t xml:space="preserve">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w:t>
            </w:r>
            <w:r w:rsidRPr="00B93585">
              <w:rPr>
                <w:rFonts w:ascii="Times New Roman" w:hAnsi="Times New Roman" w:cs="Times New Roman"/>
                <w:shd w:val="clear" w:color="auto" w:fill="FFFFFF"/>
              </w:rPr>
              <w:t>25.12.2013</w:t>
            </w:r>
            <w:r w:rsidRPr="00B93585">
              <w:rPr>
                <w:rFonts w:ascii="Times New Roman" w:hAnsi="Times New Roman" w:cs="Times New Roman"/>
                <w:color w:val="444444"/>
                <w:shd w:val="clear" w:color="auto" w:fill="FFFFFF"/>
              </w:rPr>
              <w:t xml:space="preserve"> </w:t>
            </w:r>
            <w:hyperlink r:id="rId417" w:history="1">
              <w:r w:rsidRPr="00B93585">
                <w:rPr>
                  <w:rStyle w:val="aa"/>
                  <w:rFonts w:ascii="Times New Roman" w:hAnsi="Times New Roman" w:cs="Times New Roman"/>
                  <w:shd w:val="clear" w:color="auto" w:fill="FFFFFF"/>
                </w:rPr>
                <w:t>https://docs.cntd.ru/document/420224830</w:t>
              </w:r>
            </w:hyperlink>
          </w:p>
          <w:p w:rsidR="00B93585" w:rsidRPr="00B93585" w:rsidRDefault="00B93585" w:rsidP="00B93585">
            <w:pPr>
              <w:pStyle w:val="2"/>
              <w:shd w:val="clear" w:color="auto" w:fill="FFFFFF"/>
              <w:jc w:val="both"/>
              <w:rPr>
                <w:rFonts w:ascii="Times New Roman" w:hAnsi="Times New Roman"/>
                <w:sz w:val="22"/>
                <w:szCs w:val="22"/>
              </w:rPr>
            </w:pPr>
            <w:proofErr w:type="gramStart"/>
            <w:r w:rsidRPr="00B93585">
              <w:rPr>
                <w:rFonts w:ascii="Times New Roman" w:hAnsi="Times New Roman"/>
                <w:color w:val="444444"/>
                <w:sz w:val="22"/>
                <w:szCs w:val="22"/>
                <w:shd w:val="clear" w:color="auto" w:fill="FFFFFF"/>
              </w:rPr>
              <w:t xml:space="preserve">- </w:t>
            </w:r>
            <w:r w:rsidRPr="00B93585">
              <w:rPr>
                <w:rFonts w:ascii="Times New Roman" w:hAnsi="Times New Roman"/>
                <w:sz w:val="22"/>
                <w:szCs w:val="22"/>
              </w:rPr>
              <w:t xml:space="preserve">Методические рекомендации МР 3.1/2.1.0251-21 "Рекомендации для организации работы пунктов временного размещения (ПВР) эвакуируемого населения в условиях продолжающегося распространения новой </w:t>
            </w:r>
            <w:proofErr w:type="spellStart"/>
            <w:r w:rsidRPr="00B93585">
              <w:rPr>
                <w:rFonts w:ascii="Times New Roman" w:hAnsi="Times New Roman"/>
                <w:sz w:val="22"/>
                <w:szCs w:val="22"/>
              </w:rPr>
              <w:t>коронавирусной</w:t>
            </w:r>
            <w:proofErr w:type="spellEnd"/>
            <w:r w:rsidRPr="00B93585">
              <w:rPr>
                <w:rFonts w:ascii="Times New Roman" w:hAnsi="Times New Roman"/>
                <w:sz w:val="22"/>
                <w:szCs w:val="22"/>
              </w:rPr>
              <w:t xml:space="preserve"> инфекции (COVID-19)"от 30.06.2021г.) </w:t>
            </w:r>
            <w:hyperlink r:id="rId418" w:history="1">
              <w:r w:rsidRPr="00B93585">
                <w:rPr>
                  <w:rStyle w:val="aa"/>
                  <w:rFonts w:ascii="Times New Roman" w:hAnsi="Times New Roman"/>
                  <w:sz w:val="22"/>
                  <w:szCs w:val="22"/>
                </w:rPr>
                <w:t>https://www.garant.ru/products/ipo/prime/doc/402582273/</w:t>
              </w:r>
            </w:hyperlink>
            <w:proofErr w:type="gramEnd"/>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2. </w:t>
            </w:r>
            <w:r w:rsidRPr="00B93585">
              <w:rPr>
                <w:rFonts w:ascii="Times New Roman" w:eastAsia="MS Mincho" w:hAnsi="Times New Roman" w:cs="Times New Roman"/>
              </w:rPr>
              <w:t>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одготовка рефератов на темы: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-Организация медико-санитарного обеспечения и размещения населения при ликвидации последствий чрезвычайных ситуаций природного характера;</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Организация медико-санитарного обеспечения и размещения населения при ликвидации последствий чрезвычайных ситуаций военного времени.</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 Решение ситуационных задач:</w:t>
            </w:r>
          </w:p>
          <w:p w:rsidR="00B93585" w:rsidRPr="00B93585" w:rsidRDefault="00B93585" w:rsidP="00B93585">
            <w:pPr>
              <w:shd w:val="clear" w:color="auto" w:fill="FFFFFF"/>
              <w:spacing w:after="0" w:line="240" w:lineRule="auto"/>
              <w:jc w:val="both"/>
              <w:rPr>
                <w:rFonts w:ascii="Times New Roman" w:hAnsi="Times New Roman" w:cs="Times New Roman"/>
                <w:color w:val="000000"/>
              </w:rPr>
            </w:pPr>
            <w:r w:rsidRPr="00B93585">
              <w:rPr>
                <w:rFonts w:ascii="Times New Roman" w:hAnsi="Times New Roman" w:cs="Times New Roman"/>
                <w:b/>
                <w:color w:val="000000"/>
              </w:rPr>
              <w:t>Условие.</w:t>
            </w:r>
            <w:r w:rsidRPr="00B93585">
              <w:rPr>
                <w:rFonts w:ascii="Times New Roman" w:hAnsi="Times New Roman" w:cs="Times New Roman"/>
                <w:color w:val="000000"/>
              </w:rPr>
              <w:t xml:space="preserve"> На командном пункте формирования МЧС температура воздуха, согласно показаниям сухого термометра на высоте 1,5 м, 25</w:t>
            </w:r>
            <w:proofErr w:type="gramStart"/>
            <w:r w:rsidRPr="00B93585">
              <w:rPr>
                <w:rFonts w:ascii="Times New Roman" w:hAnsi="Times New Roman" w:cs="Times New Roman"/>
                <w:color w:val="000000"/>
              </w:rPr>
              <w:t xml:space="preserve"> °С</w:t>
            </w:r>
            <w:proofErr w:type="gramEnd"/>
            <w:r w:rsidRPr="00B93585">
              <w:rPr>
                <w:rFonts w:ascii="Times New Roman" w:hAnsi="Times New Roman" w:cs="Times New Roman"/>
                <w:color w:val="000000"/>
              </w:rPr>
              <w:t xml:space="preserve">, влажного − 19 °С. Движение воздуха не ощущается. Личный состав выполняет легкую работу в полевом обмундировании без верхней одежды. </w:t>
            </w:r>
          </w:p>
          <w:p w:rsidR="00B93585" w:rsidRPr="00B93585" w:rsidRDefault="00B93585" w:rsidP="00B93585">
            <w:pPr>
              <w:shd w:val="clear" w:color="auto" w:fill="FFFFFF"/>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Дать комплексную оценку микроклимату и гигиенические рекомендации.</w:t>
            </w:r>
          </w:p>
          <w:p w:rsidR="00B93585" w:rsidRPr="00B93585" w:rsidRDefault="00B93585" w:rsidP="00B93585">
            <w:pPr>
              <w:shd w:val="clear" w:color="auto" w:fill="FFFFFF"/>
              <w:spacing w:after="0" w:line="240" w:lineRule="auto"/>
              <w:jc w:val="both"/>
              <w:rPr>
                <w:rFonts w:ascii="Times New Roman" w:hAnsi="Times New Roman" w:cs="Times New Roman"/>
                <w:color w:val="000000"/>
              </w:rPr>
            </w:pPr>
            <w:r w:rsidRPr="00B93585">
              <w:rPr>
                <w:rFonts w:ascii="Times New Roman" w:hAnsi="Times New Roman" w:cs="Times New Roman"/>
                <w:b/>
                <w:color w:val="000000"/>
              </w:rPr>
              <w:t>Условие.</w:t>
            </w:r>
            <w:r w:rsidRPr="00B93585">
              <w:rPr>
                <w:rFonts w:ascii="Times New Roman" w:hAnsi="Times New Roman" w:cs="Times New Roman"/>
                <w:color w:val="000000"/>
              </w:rPr>
              <w:t xml:space="preserve"> С наступлением холодов в организованном коллективе, проживающем в одной из казарм, стали появляться простудные заболевания (</w:t>
            </w:r>
            <w:proofErr w:type="spellStart"/>
            <w:r w:rsidRPr="00B93585">
              <w:rPr>
                <w:rFonts w:ascii="Times New Roman" w:hAnsi="Times New Roman" w:cs="Times New Roman"/>
                <w:color w:val="000000"/>
              </w:rPr>
              <w:t>нейромиозиты</w:t>
            </w:r>
            <w:proofErr w:type="spellEnd"/>
            <w:r w:rsidRPr="00B93585">
              <w:rPr>
                <w:rFonts w:ascii="Times New Roman" w:hAnsi="Times New Roman" w:cs="Times New Roman"/>
                <w:color w:val="000000"/>
              </w:rPr>
              <w:t>, радикулиты, невриты, риниты и др.). При обследовании этой казармы установлено, что температура воздуха держится в пределах 19</w:t>
            </w:r>
            <w:proofErr w:type="gramStart"/>
            <w:r w:rsidRPr="00B93585">
              <w:rPr>
                <w:rFonts w:ascii="Times New Roman" w:hAnsi="Times New Roman" w:cs="Times New Roman"/>
                <w:color w:val="000000"/>
              </w:rPr>
              <w:t xml:space="preserve"> °С</w:t>
            </w:r>
            <w:proofErr w:type="gramEnd"/>
            <w:r w:rsidRPr="00B93585">
              <w:rPr>
                <w:rFonts w:ascii="Times New Roman" w:hAnsi="Times New Roman" w:cs="Times New Roman"/>
                <w:color w:val="000000"/>
              </w:rPr>
              <w:t xml:space="preserve">, относительная влажность 60 %, скорость движения воздуха — 0,1−0,15 м/с, температура по шаровому термометру 17 °С. Наружные стены казармы сырые, внутренняя поверхность оконных стекол покрыта льдом. Кровля исправная, гидроизоляция имеется. Размещение одноярусное, кровати находятся на расстоянии 75 см от наружных стен и окон. </w:t>
            </w:r>
          </w:p>
          <w:p w:rsidR="00B93585" w:rsidRPr="00B93585" w:rsidRDefault="00B93585" w:rsidP="00B93585">
            <w:pPr>
              <w:shd w:val="clear" w:color="auto" w:fill="FFFFFF"/>
              <w:spacing w:after="0" w:line="240" w:lineRule="auto"/>
              <w:jc w:val="both"/>
              <w:rPr>
                <w:rFonts w:ascii="Times New Roman" w:hAnsi="Times New Roman" w:cs="Times New Roman"/>
                <w:color w:val="000000"/>
              </w:rPr>
            </w:pPr>
            <w:r w:rsidRPr="00B93585">
              <w:rPr>
                <w:rFonts w:ascii="Times New Roman" w:hAnsi="Times New Roman" w:cs="Times New Roman"/>
                <w:color w:val="000000"/>
              </w:rPr>
              <w:t xml:space="preserve">-Оцените условия размещения личного состава и наличие связи их с указанными выше заболеваниями. </w:t>
            </w:r>
          </w:p>
          <w:p w:rsidR="00B93585" w:rsidRPr="00B93585" w:rsidRDefault="00B93585" w:rsidP="00B93585">
            <w:pPr>
              <w:shd w:val="clear" w:color="auto" w:fill="FFFFFF"/>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-Каковы меры профилактики?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color w:val="000000"/>
              </w:rPr>
              <w:t xml:space="preserve">Условие. </w:t>
            </w:r>
            <w:r w:rsidRPr="00B93585">
              <w:rPr>
                <w:rFonts w:ascii="Times New Roman" w:hAnsi="Times New Roman" w:cs="Times New Roman"/>
                <w:color w:val="000000"/>
              </w:rPr>
              <w:t>После применения ядерного оружия полковой медицинский пункт, размещенный в герметизированном убежище объемом 650 м</w:t>
            </w:r>
            <w:r w:rsidRPr="00B93585">
              <w:rPr>
                <w:rFonts w:ascii="Times New Roman" w:hAnsi="Times New Roman" w:cs="Times New Roman"/>
                <w:color w:val="000000"/>
                <w:vertAlign w:val="superscript"/>
              </w:rPr>
              <w:t>3</w:t>
            </w:r>
            <w:r w:rsidRPr="00B93585">
              <w:rPr>
                <w:rFonts w:ascii="Times New Roman" w:hAnsi="Times New Roman" w:cs="Times New Roman"/>
                <w:color w:val="000000"/>
              </w:rPr>
              <w:t>, перешел на режим полной изоляции. В это время в нем находилось 25 чел. больных и 5 чел. медицинского персонала. Руководство медицинского пункта связалось по радиосвязи с командованием и запросило данные о тактике своего поведения на ближайшее время. В свою очередь от командования поступил запрос — сколько времени медицинский пункт сможет продержаться в убежище до момента накопления в нем углекислоты в количествах, опасных для жизни людей?</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bCs/>
                <w:color w:val="000000"/>
              </w:rPr>
              <w:lastRenderedPageBreak/>
              <w:t xml:space="preserve">Задание. </w:t>
            </w:r>
            <w:r w:rsidRPr="00B93585">
              <w:rPr>
                <w:rFonts w:ascii="Times New Roman" w:hAnsi="Times New Roman" w:cs="Times New Roman"/>
                <w:color w:val="000000"/>
              </w:rPr>
              <w:t>Дайте гигиеническое заключение. Рассчитайте, сколько времени может работать медицинский пун</w:t>
            </w:r>
            <w:proofErr w:type="gramStart"/>
            <w:r w:rsidRPr="00B93585">
              <w:rPr>
                <w:rFonts w:ascii="Times New Roman" w:hAnsi="Times New Roman" w:cs="Times New Roman"/>
                <w:color w:val="000000"/>
              </w:rPr>
              <w:t>кт в пр</w:t>
            </w:r>
            <w:proofErr w:type="gramEnd"/>
            <w:r w:rsidRPr="00B93585">
              <w:rPr>
                <w:rFonts w:ascii="Times New Roman" w:hAnsi="Times New Roman" w:cs="Times New Roman"/>
                <w:color w:val="000000"/>
              </w:rPr>
              <w:t>едставленной ситуации.</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Ответьте на вопросы и выполните задания.</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1. Как наиболее целесообразно разместить военные городки по отношению к населенным пунктам?</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2. Какое оборудование и мебель допускаются в спальном помещении казармы?</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3. Какова принципиальная схема планировки военных лагерей?</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4. С какой целью используют герметизированные убежища?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5. Какие гигиенические проблемы возникают при размещении людей в герметизированных убежищах?</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rPr>
            </w:pPr>
            <w:r w:rsidRPr="00B93585">
              <w:rPr>
                <w:rFonts w:ascii="Times New Roman" w:hAnsi="Times New Roman" w:cs="Times New Roman"/>
                <w:color w:val="000000"/>
              </w:rPr>
              <w:t xml:space="preserve">6. Какой показатель является основным для расчета </w:t>
            </w:r>
            <w:proofErr w:type="spellStart"/>
            <w:r w:rsidRPr="00B93585">
              <w:rPr>
                <w:rFonts w:ascii="Times New Roman" w:hAnsi="Times New Roman" w:cs="Times New Roman"/>
                <w:color w:val="000000"/>
              </w:rPr>
              <w:t>воздухоснабжения</w:t>
            </w:r>
            <w:proofErr w:type="spellEnd"/>
            <w:r w:rsidRPr="00B93585">
              <w:rPr>
                <w:rFonts w:ascii="Times New Roman" w:hAnsi="Times New Roman" w:cs="Times New Roman"/>
                <w:color w:val="000000"/>
              </w:rPr>
              <w:t xml:space="preserve"> в герметизированных убежищах?</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7. Какие критерии служат для установления ПДК углекислого газа в герметизированных убежищах?</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8. Что такое общевойсковые убежища?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9. Что такое специальные убежища?</w:t>
            </w: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color w:val="000000"/>
              </w:rPr>
              <w:t xml:space="preserve">10. В каких режимах работает </w:t>
            </w:r>
            <w:proofErr w:type="spellStart"/>
            <w:r w:rsidRPr="00B93585">
              <w:rPr>
                <w:rFonts w:ascii="Times New Roman" w:hAnsi="Times New Roman" w:cs="Times New Roman"/>
                <w:color w:val="000000"/>
              </w:rPr>
              <w:t>воздухоснабжение</w:t>
            </w:r>
            <w:proofErr w:type="spellEnd"/>
            <w:r w:rsidRPr="00B93585">
              <w:rPr>
                <w:rFonts w:ascii="Times New Roman" w:hAnsi="Times New Roman" w:cs="Times New Roman"/>
                <w:color w:val="000000"/>
              </w:rPr>
              <w:t xml:space="preserve"> в герметизированных убежищах?</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color w:val="000000"/>
              </w:rPr>
              <w:t>11. Что такое режим полной изоляции?</w:t>
            </w:r>
          </w:p>
        </w:tc>
      </w:tr>
    </w:tbl>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color w:val="000000"/>
        </w:rPr>
      </w:pP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color w:val="000000"/>
        </w:rPr>
      </w:pPr>
    </w:p>
    <w:p w:rsidR="00B93585" w:rsidRPr="00B93585" w:rsidRDefault="00B93585" w:rsidP="00B93585">
      <w:pPr>
        <w:autoSpaceDE w:val="0"/>
        <w:autoSpaceDN w:val="0"/>
        <w:adjustRightInd w:val="0"/>
        <w:spacing w:after="0" w:line="240" w:lineRule="auto"/>
        <w:jc w:val="both"/>
        <w:rPr>
          <w:rFonts w:ascii="Times New Roman" w:hAnsi="Times New Roman" w:cs="Times New Roman"/>
        </w:rPr>
      </w:pPr>
      <w:r w:rsidRPr="00B93585">
        <w:rPr>
          <w:rFonts w:ascii="Times New Roman" w:hAnsi="Times New Roman" w:cs="Times New Roman"/>
          <w:b/>
          <w:color w:val="000000"/>
        </w:rPr>
        <w:t>1.Т</w:t>
      </w:r>
      <w:r w:rsidRPr="00B93585">
        <w:rPr>
          <w:rFonts w:ascii="Times New Roman" w:hAnsi="Times New Roman" w:cs="Times New Roman"/>
          <w:b/>
        </w:rPr>
        <w:t>ема занятия № 15: "</w:t>
      </w:r>
      <w:r w:rsidRPr="00B93585">
        <w:rPr>
          <w:rFonts w:ascii="Times New Roman" w:hAnsi="Times New Roman" w:cs="Times New Roman"/>
        </w:rPr>
        <w:t>Гигиена водоснабжения населения и организованных коллективов в ЧС".</w:t>
      </w:r>
    </w:p>
    <w:p w:rsidR="00B93585" w:rsidRPr="00B93585" w:rsidRDefault="00B93585" w:rsidP="00B93585">
      <w:pPr>
        <w:autoSpaceDE w:val="0"/>
        <w:autoSpaceDN w:val="0"/>
        <w:adjustRightInd w:val="0"/>
        <w:spacing w:after="0" w:line="240" w:lineRule="auto"/>
        <w:jc w:val="both"/>
        <w:rPr>
          <w:rFonts w:ascii="Times New Roman" w:hAnsi="Times New Roman" w:cs="Times New Roman"/>
        </w:rPr>
      </w:pPr>
    </w:p>
    <w:p w:rsidR="00B93585" w:rsidRPr="00B93585" w:rsidRDefault="00B93585" w:rsidP="00B93585">
      <w:pPr>
        <w:autoSpaceDE w:val="0"/>
        <w:spacing w:after="0" w:line="240" w:lineRule="auto"/>
        <w:jc w:val="both"/>
        <w:rPr>
          <w:rFonts w:ascii="Times New Roman" w:hAnsi="Times New Roman" w:cs="Times New Roman"/>
          <w:color w:val="000000"/>
        </w:rPr>
      </w:pPr>
      <w:r w:rsidRPr="00B93585">
        <w:rPr>
          <w:rFonts w:ascii="Times New Roman" w:hAnsi="Times New Roman" w:cs="Times New Roman"/>
          <w:b/>
        </w:rPr>
        <w:t>Цель занятия:</w:t>
      </w:r>
      <w:r w:rsidRPr="00B93585">
        <w:rPr>
          <w:rFonts w:ascii="Times New Roman" w:hAnsi="Times New Roman" w:cs="Times New Roman"/>
        </w:rPr>
        <w:t xml:space="preserve"> формирование знаний по </w:t>
      </w:r>
      <w:proofErr w:type="gramStart"/>
      <w:r w:rsidRPr="00B93585">
        <w:rPr>
          <w:rFonts w:ascii="Times New Roman" w:hAnsi="Times New Roman" w:cs="Times New Roman"/>
          <w:color w:val="000000"/>
        </w:rPr>
        <w:t>гигиеническими</w:t>
      </w:r>
      <w:proofErr w:type="gramEnd"/>
      <w:r w:rsidRPr="00B93585">
        <w:rPr>
          <w:rFonts w:ascii="Times New Roman" w:hAnsi="Times New Roman" w:cs="Times New Roman"/>
          <w:color w:val="000000"/>
        </w:rPr>
        <w:t xml:space="preserve"> требованиям к водоснабжению организованных коллективов в экстремальных ситуациях. </w:t>
      </w:r>
    </w:p>
    <w:p w:rsidR="00B93585" w:rsidRPr="00B93585" w:rsidRDefault="00B93585" w:rsidP="00B93585">
      <w:pPr>
        <w:autoSpaceDE w:val="0"/>
        <w:spacing w:after="0" w:line="240" w:lineRule="auto"/>
        <w:jc w:val="both"/>
        <w:rPr>
          <w:rFonts w:ascii="Times New Roman" w:hAnsi="Times New Roman" w:cs="Times New Roman"/>
          <w:b/>
        </w:rPr>
      </w:pPr>
    </w:p>
    <w:p w:rsidR="00B93585" w:rsidRPr="00B93585" w:rsidRDefault="00B93585" w:rsidP="00B93585">
      <w:pPr>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rPr>
        <w:t>-</w:t>
      </w:r>
      <w:r w:rsidRPr="00B93585">
        <w:rPr>
          <w:rFonts w:ascii="Times New Roman" w:hAnsi="Times New Roman" w:cs="Times New Roman"/>
          <w:spacing w:val="-1"/>
        </w:rPr>
        <w:t xml:space="preserve"> ознакомить студентов с санитарно-гигиеническими и эколого-гигиеническими проблемами обеспечения населения и организованных коллективов доброкачественной водой </w:t>
      </w:r>
      <w:r w:rsidRPr="00B93585">
        <w:rPr>
          <w:rFonts w:ascii="Times New Roman" w:hAnsi="Times New Roman" w:cs="Times New Roman"/>
        </w:rPr>
        <w:t>при чрезвычайных ситуациях в мирное и военное время;</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t>- сформировать представление о табельных и подручных средствах водоподготовки в полевых условиях;</w:t>
      </w:r>
    </w:p>
    <w:p w:rsidR="00B93585" w:rsidRPr="00B93585" w:rsidRDefault="00B93585" w:rsidP="00B93585">
      <w:pPr>
        <w:autoSpaceDE w:val="0"/>
        <w:spacing w:after="0" w:line="240" w:lineRule="auto"/>
        <w:jc w:val="both"/>
        <w:rPr>
          <w:rFonts w:ascii="Times New Roman" w:hAnsi="Times New Roman" w:cs="Times New Roman"/>
        </w:rPr>
      </w:pPr>
      <w:r w:rsidRPr="00B93585">
        <w:rPr>
          <w:rFonts w:ascii="Times New Roman" w:hAnsi="Times New Roman" w:cs="Times New Roman"/>
        </w:rPr>
        <w:t>-научить студентов осуществлять расчет водопотребления организованных коллективов в зависимости от конкретных условий ЧС.</w:t>
      </w:r>
    </w:p>
    <w:p w:rsidR="00B93585" w:rsidRPr="00B93585" w:rsidRDefault="00B93585" w:rsidP="00B93585">
      <w:pPr>
        <w:autoSpaceDE w:val="0"/>
        <w:spacing w:after="0" w:line="240" w:lineRule="auto"/>
        <w:jc w:val="both"/>
        <w:rPr>
          <w:rFonts w:ascii="Times New Roman" w:hAnsi="Times New Roman" w:cs="Times New Roman"/>
        </w:rPr>
      </w:pPr>
    </w:p>
    <w:p w:rsidR="00B93585" w:rsidRPr="00B93585" w:rsidRDefault="00B93585" w:rsidP="00B93585">
      <w:pPr>
        <w:shd w:val="clear" w:color="auto" w:fill="FFFFFF"/>
        <w:tabs>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 xml:space="preserve">2. </w:t>
      </w: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numPr>
          <w:ilvl w:val="0"/>
          <w:numId w:val="53"/>
        </w:numPr>
        <w:shd w:val="clear" w:color="auto" w:fill="FFFFFF"/>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color w:val="000000"/>
        </w:rPr>
        <w:t>санитарно-эпидемиологические и санитарно-гигиенические условия в местах катастроф и чрезвычайных ситуаций;</w:t>
      </w:r>
    </w:p>
    <w:p w:rsidR="00B93585" w:rsidRPr="00B93585" w:rsidRDefault="00B93585" w:rsidP="00C55290">
      <w:pPr>
        <w:numPr>
          <w:ilvl w:val="0"/>
          <w:numId w:val="53"/>
        </w:numPr>
        <w:shd w:val="clear" w:color="auto" w:fill="FFFFFF"/>
        <w:tabs>
          <w:tab w:val="left"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водоподготовка (табельные и подручные средства) и водопотребление в ЧС.</w:t>
      </w:r>
    </w:p>
    <w:p w:rsidR="00B93585" w:rsidRPr="00B93585" w:rsidRDefault="00B93585" w:rsidP="00B93585">
      <w:pPr>
        <w:shd w:val="clear" w:color="auto" w:fill="FFFFFF"/>
        <w:tabs>
          <w:tab w:val="left" w:pos="360"/>
          <w:tab w:val="left" w:pos="3600"/>
          <w:tab w:val="left" w:pos="3780"/>
          <w:tab w:val="left" w:leader="dot" w:pos="7721"/>
        </w:tabs>
        <w:suppressAutoHyphens/>
        <w:spacing w:after="0" w:line="240" w:lineRule="auto"/>
        <w:jc w:val="both"/>
        <w:rPr>
          <w:rFonts w:ascii="Times New Roman" w:hAnsi="Times New Roman" w:cs="Times New Roman"/>
          <w:color w:val="000000"/>
        </w:rPr>
      </w:pPr>
    </w:p>
    <w:p w:rsidR="00B93585" w:rsidRPr="00B93585" w:rsidRDefault="00B93585" w:rsidP="00B93585">
      <w:pPr>
        <w:shd w:val="clear" w:color="auto" w:fill="FFFFFF"/>
        <w:tabs>
          <w:tab w:val="left" w:pos="360"/>
          <w:tab w:val="left" w:pos="3600"/>
          <w:tab w:val="left" w:pos="378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57"/>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Задачи медицинской службы по водоснабжению организованных коллективов в ЧС.</w:t>
      </w:r>
    </w:p>
    <w:p w:rsidR="00B93585" w:rsidRPr="00B93585" w:rsidRDefault="00B93585" w:rsidP="00C55290">
      <w:pPr>
        <w:numPr>
          <w:ilvl w:val="0"/>
          <w:numId w:val="57"/>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Водопотребление в зависимости от климатических условий.</w:t>
      </w:r>
    </w:p>
    <w:p w:rsidR="00B93585" w:rsidRPr="00B93585" w:rsidRDefault="00B93585" w:rsidP="00C55290">
      <w:pPr>
        <w:numPr>
          <w:ilvl w:val="0"/>
          <w:numId w:val="57"/>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Водоподготовка, методы и способы обеззараживания.</w:t>
      </w:r>
    </w:p>
    <w:p w:rsidR="00B93585" w:rsidRPr="00B93585" w:rsidRDefault="00B93585" w:rsidP="00C55290">
      <w:pPr>
        <w:numPr>
          <w:ilvl w:val="0"/>
          <w:numId w:val="57"/>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Задачи медицинской службы по водоснабжению орга</w:t>
      </w:r>
      <w:r>
        <w:rPr>
          <w:rFonts w:ascii="Times New Roman" w:hAnsi="Times New Roman" w:cs="Times New Roman"/>
        </w:rPr>
        <w:t>н</w:t>
      </w:r>
      <w:r w:rsidRPr="00B93585">
        <w:rPr>
          <w:rFonts w:ascii="Times New Roman" w:hAnsi="Times New Roman" w:cs="Times New Roman"/>
        </w:rPr>
        <w:t>изованных коллективов.</w:t>
      </w:r>
    </w:p>
    <w:p w:rsidR="00B93585" w:rsidRPr="00B93585" w:rsidRDefault="00B93585" w:rsidP="00C55290">
      <w:pPr>
        <w:numPr>
          <w:ilvl w:val="0"/>
          <w:numId w:val="57"/>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Медицинская разведка водоисточников.</w:t>
      </w:r>
    </w:p>
    <w:p w:rsidR="00B93585" w:rsidRPr="00B93585" w:rsidRDefault="00B93585" w:rsidP="00C55290">
      <w:pPr>
        <w:numPr>
          <w:ilvl w:val="0"/>
          <w:numId w:val="57"/>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Организация водоснабжения организованных коллективов в полевых условиях.</w:t>
      </w:r>
    </w:p>
    <w:p w:rsidR="00B93585" w:rsidRPr="00B93585" w:rsidRDefault="00B93585" w:rsidP="00C55290">
      <w:pPr>
        <w:numPr>
          <w:ilvl w:val="0"/>
          <w:numId w:val="57"/>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Табельные и подручные средства улучшения качества воды (ТУФ-200; МАФС-3; ВФС-2,5-10; ОПС; ПОУ; ИВУ; Турист-2М).</w:t>
      </w:r>
    </w:p>
    <w:p w:rsidR="00B93585" w:rsidRPr="00B93585" w:rsidRDefault="00B93585" w:rsidP="00C55290">
      <w:pPr>
        <w:numPr>
          <w:ilvl w:val="0"/>
          <w:numId w:val="57"/>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Пункты водоснабжения и </w:t>
      </w:r>
      <w:proofErr w:type="spellStart"/>
      <w:r w:rsidRPr="00B93585">
        <w:rPr>
          <w:rFonts w:ascii="Times New Roman" w:hAnsi="Times New Roman" w:cs="Times New Roman"/>
        </w:rPr>
        <w:t>водоразбора</w:t>
      </w:r>
      <w:proofErr w:type="spellEnd"/>
      <w:r w:rsidRPr="00B93585">
        <w:rPr>
          <w:rFonts w:ascii="Times New Roman" w:hAnsi="Times New Roman" w:cs="Times New Roman"/>
        </w:rPr>
        <w:t>. Санитарный контроль и защита воды от ОВ, РВ, БС.</w:t>
      </w:r>
    </w:p>
    <w:p w:rsidR="00B93585" w:rsidRPr="00B93585" w:rsidRDefault="00B93585" w:rsidP="00C55290">
      <w:pPr>
        <w:numPr>
          <w:ilvl w:val="0"/>
          <w:numId w:val="57"/>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Табельные средства обеззараживания индивидуальных запасов воды.</w:t>
      </w:r>
    </w:p>
    <w:p w:rsidR="00B93585" w:rsidRPr="00B93585" w:rsidRDefault="00B93585" w:rsidP="00B93585">
      <w:pPr>
        <w:shd w:val="clear" w:color="auto" w:fill="FFFFFF"/>
        <w:tabs>
          <w:tab w:val="left" w:leader="dot" w:pos="0"/>
        </w:tabs>
        <w:suppressAutoHyphen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0"/>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58"/>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задачи медицинской службы по водоснабжению организованных коллективов в ЧС.</w:t>
      </w:r>
    </w:p>
    <w:p w:rsidR="00B93585" w:rsidRPr="00B93585" w:rsidRDefault="00B93585" w:rsidP="00C55290">
      <w:pPr>
        <w:numPr>
          <w:ilvl w:val="0"/>
          <w:numId w:val="58"/>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lastRenderedPageBreak/>
        <w:t>Каковы нормы водопотребления при температуре до +25</w:t>
      </w:r>
      <w:proofErr w:type="gramStart"/>
      <w:r w:rsidRPr="00B93585">
        <w:rPr>
          <w:rFonts w:ascii="Times New Roman" w:hAnsi="Times New Roman" w:cs="Times New Roman"/>
        </w:rPr>
        <w:t>°С</w:t>
      </w:r>
      <w:proofErr w:type="gramEnd"/>
      <w:r w:rsidRPr="00B93585">
        <w:rPr>
          <w:rFonts w:ascii="Times New Roman" w:hAnsi="Times New Roman" w:cs="Times New Roman"/>
        </w:rPr>
        <w:t xml:space="preserve"> и более +25°?</w:t>
      </w:r>
    </w:p>
    <w:p w:rsidR="00B93585" w:rsidRPr="00B93585" w:rsidRDefault="00B93585" w:rsidP="00C55290">
      <w:pPr>
        <w:numPr>
          <w:ilvl w:val="0"/>
          <w:numId w:val="58"/>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Какие требования предъявляются к </w:t>
      </w:r>
      <w:proofErr w:type="spellStart"/>
      <w:r w:rsidRPr="00B93585">
        <w:rPr>
          <w:rFonts w:ascii="Times New Roman" w:hAnsi="Times New Roman" w:cs="Times New Roman"/>
        </w:rPr>
        <w:t>водоисточнику</w:t>
      </w:r>
      <w:proofErr w:type="spellEnd"/>
      <w:r w:rsidRPr="00B93585">
        <w:rPr>
          <w:rFonts w:ascii="Times New Roman" w:hAnsi="Times New Roman" w:cs="Times New Roman"/>
        </w:rPr>
        <w:t xml:space="preserve"> для обеспечения водой организованных коллективов в ЧС?</w:t>
      </w:r>
    </w:p>
    <w:p w:rsidR="00B93585" w:rsidRPr="00B93585" w:rsidRDefault="00B93585" w:rsidP="00C55290">
      <w:pPr>
        <w:numPr>
          <w:ilvl w:val="0"/>
          <w:numId w:val="58"/>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Какие средства и методы обеззараживание воды применяют?</w:t>
      </w:r>
    </w:p>
    <w:p w:rsidR="00B93585" w:rsidRPr="00B93585" w:rsidRDefault="00B93585" w:rsidP="00C55290">
      <w:pPr>
        <w:numPr>
          <w:ilvl w:val="0"/>
          <w:numId w:val="58"/>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Перечислите задачи медицинской службы по водоснабжению организованных коллективов в ЧС </w:t>
      </w:r>
    </w:p>
    <w:p w:rsidR="00B93585" w:rsidRPr="00B93585" w:rsidRDefault="00B93585" w:rsidP="00C55290">
      <w:pPr>
        <w:numPr>
          <w:ilvl w:val="0"/>
          <w:numId w:val="58"/>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Что такое медицинская разведка водоисточников?</w:t>
      </w:r>
    </w:p>
    <w:p w:rsidR="00B93585" w:rsidRPr="00B93585" w:rsidRDefault="00B93585" w:rsidP="00C55290">
      <w:pPr>
        <w:numPr>
          <w:ilvl w:val="0"/>
          <w:numId w:val="58"/>
        </w:numPr>
        <w:tabs>
          <w:tab w:val="left" w:pos="720"/>
        </w:tabs>
        <w:suppressAutoHyphens/>
        <w:spacing w:after="0" w:line="240" w:lineRule="auto"/>
        <w:ind w:left="0" w:firstLine="0"/>
        <w:jc w:val="both"/>
        <w:rPr>
          <w:rFonts w:ascii="Times New Roman" w:hAnsi="Times New Roman" w:cs="Times New Roman"/>
        </w:rPr>
      </w:pPr>
      <w:proofErr w:type="gramStart"/>
      <w:r w:rsidRPr="00B93585">
        <w:rPr>
          <w:rFonts w:ascii="Times New Roman" w:hAnsi="Times New Roman" w:cs="Times New Roman"/>
        </w:rPr>
        <w:t>Дайте характеристику табельные и подручные средства улучшения качества воды (ТУФ-200; МАС-3; ВФС-2,5; ОПС; ПОУ) (время развертывания, сколько человек обслуживает, сколько воды можно получить в час?</w:t>
      </w:r>
      <w:proofErr w:type="gramEnd"/>
    </w:p>
    <w:p w:rsidR="00B93585" w:rsidRPr="00B93585" w:rsidRDefault="00B93585" w:rsidP="00C55290">
      <w:pPr>
        <w:numPr>
          <w:ilvl w:val="0"/>
          <w:numId w:val="58"/>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Что такое пункты водоснабжения и </w:t>
      </w:r>
      <w:proofErr w:type="spellStart"/>
      <w:r w:rsidRPr="00B93585">
        <w:rPr>
          <w:rFonts w:ascii="Times New Roman" w:hAnsi="Times New Roman" w:cs="Times New Roman"/>
        </w:rPr>
        <w:t>водоразбора</w:t>
      </w:r>
      <w:proofErr w:type="spellEnd"/>
      <w:r w:rsidRPr="00B93585">
        <w:rPr>
          <w:rFonts w:ascii="Times New Roman" w:hAnsi="Times New Roman" w:cs="Times New Roman"/>
        </w:rPr>
        <w:t>?</w:t>
      </w:r>
    </w:p>
    <w:p w:rsidR="00B93585" w:rsidRPr="00B93585" w:rsidRDefault="00B93585" w:rsidP="00C55290">
      <w:pPr>
        <w:numPr>
          <w:ilvl w:val="0"/>
          <w:numId w:val="58"/>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Каким образом проводят санитарный контроль и защиту воды от ОВ, РВ, БС.</w:t>
      </w:r>
    </w:p>
    <w:p w:rsidR="00B93585" w:rsidRPr="00B93585" w:rsidRDefault="00B93585" w:rsidP="00C55290">
      <w:pPr>
        <w:numPr>
          <w:ilvl w:val="0"/>
          <w:numId w:val="58"/>
        </w:numPr>
        <w:shd w:val="clear" w:color="auto" w:fill="FFFFFF"/>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Какие табельные средства обеззараживания индивидуальных запасов воды Вы знаете?</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419"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420"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421"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422"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ind w:firstLine="426"/>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423"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424"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ind w:firstLine="426"/>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425"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color w:val="000000"/>
        </w:rPr>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426"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427"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428" w:history="1">
        <w:r w:rsidRPr="00B93585">
          <w:rPr>
            <w:rStyle w:val="aa"/>
            <w:rFonts w:ascii="Times New Roman" w:hAnsi="Times New Roman" w:cs="Times New Roman"/>
          </w:rPr>
          <w:t>http://nb.nsmu.ru/cgi-bin/irbis64r_11/cgiirbis_64.exe?LNG=&amp;Z21ID=&amp;I21DBN=ELIB&amp;P21DBN=ELIB&amp;S21STN=1&amp;S21R</w:t>
        </w:r>
        <w:r w:rsidRPr="00B93585">
          <w:rPr>
            <w:rStyle w:val="aa"/>
            <w:rFonts w:ascii="Times New Roman" w:hAnsi="Times New Roman" w:cs="Times New Roman"/>
          </w:rPr>
          <w:lastRenderedPageBreak/>
          <w:t>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101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2377"/>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ind w:hanging="38"/>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2377" w:type="dxa"/>
            <w:shd w:val="clear" w:color="auto" w:fill="auto"/>
          </w:tcPr>
          <w:p w:rsidR="00B93585" w:rsidRPr="00B93585" w:rsidRDefault="00B93585" w:rsidP="00B93585">
            <w:pPr>
              <w:tabs>
                <w:tab w:val="left" w:leader="dot" w:pos="7721"/>
              </w:tabs>
              <w:spacing w:after="0" w:line="240" w:lineRule="auto"/>
              <w:ind w:hanging="37"/>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ind w:hanging="38"/>
              <w:jc w:val="both"/>
              <w:rPr>
                <w:iCs/>
                <w:sz w:val="22"/>
                <w:szCs w:val="22"/>
                <w:lang w:eastAsia="en-US"/>
              </w:rPr>
            </w:pPr>
            <w:hyperlink r:id="rId429"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ind w:hanging="38"/>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ind w:hanging="38"/>
              <w:jc w:val="both"/>
              <w:rPr>
                <w:rFonts w:ascii="Times New Roman" w:eastAsia="Calibri" w:hAnsi="Times New Roman" w:cs="Times New Roman"/>
              </w:rPr>
            </w:pPr>
          </w:p>
        </w:tc>
        <w:tc>
          <w:tcPr>
            <w:tcW w:w="2377" w:type="dxa"/>
            <w:shd w:val="clear" w:color="auto" w:fill="auto"/>
          </w:tcPr>
          <w:p w:rsidR="00B93585" w:rsidRPr="00B93585" w:rsidRDefault="00B93585" w:rsidP="00B93585">
            <w:pPr>
              <w:tabs>
                <w:tab w:val="left" w:leader="dot" w:pos="7721"/>
              </w:tabs>
              <w:spacing w:after="0" w:line="240" w:lineRule="auto"/>
              <w:ind w:hanging="37"/>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ind w:hanging="38"/>
              <w:jc w:val="both"/>
              <w:rPr>
                <w:rFonts w:ascii="Times New Roman" w:hAnsi="Times New Roman" w:cs="Times New Roman"/>
                <w:color w:val="0000FF"/>
                <w:u w:val="single"/>
              </w:rPr>
            </w:pPr>
            <w:hyperlink r:id="rId430"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ind w:hanging="38"/>
              <w:jc w:val="both"/>
              <w:rPr>
                <w:rFonts w:ascii="Times New Roman" w:hAnsi="Times New Roman" w:cs="Times New Roman"/>
                <w:color w:val="0000FF"/>
                <w:u w:val="single"/>
              </w:rPr>
            </w:pPr>
            <w:hyperlink r:id="rId431"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ind w:hanging="38"/>
              <w:jc w:val="both"/>
              <w:rPr>
                <w:rFonts w:ascii="Times New Roman" w:hAnsi="Times New Roman" w:cs="Times New Roman"/>
                <w:color w:val="0000FF"/>
                <w:u w:val="single"/>
              </w:rPr>
            </w:pPr>
            <w:hyperlink r:id="rId432"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ind w:hanging="38"/>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2377" w:type="dxa"/>
            <w:shd w:val="clear" w:color="auto" w:fill="auto"/>
          </w:tcPr>
          <w:p w:rsidR="00B93585" w:rsidRPr="00B93585" w:rsidRDefault="00B93585" w:rsidP="00B93585">
            <w:pPr>
              <w:tabs>
                <w:tab w:val="left" w:leader="dot" w:pos="7721"/>
              </w:tabs>
              <w:spacing w:after="0" w:line="240" w:lineRule="auto"/>
              <w:ind w:hanging="37"/>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10183" w:type="dxa"/>
            <w:gridSpan w:val="4"/>
            <w:shd w:val="clear" w:color="auto" w:fill="auto"/>
          </w:tcPr>
          <w:p w:rsidR="00B93585" w:rsidRPr="00B93585" w:rsidRDefault="00B93585" w:rsidP="00B93585">
            <w:pPr>
              <w:tabs>
                <w:tab w:val="left" w:leader="dot" w:pos="7721"/>
              </w:tabs>
              <w:spacing w:after="0" w:line="240" w:lineRule="auto"/>
              <w:ind w:hanging="37"/>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ind w:hanging="38"/>
              <w:jc w:val="both"/>
              <w:rPr>
                <w:rFonts w:ascii="Times New Roman" w:hAnsi="Times New Roman" w:cs="Times New Roman"/>
                <w:color w:val="0000FF"/>
                <w:u w:val="single"/>
              </w:rPr>
            </w:pPr>
            <w:hyperlink r:id="rId433"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ind w:hanging="38"/>
              <w:jc w:val="both"/>
              <w:rPr>
                <w:sz w:val="22"/>
                <w:szCs w:val="22"/>
              </w:rPr>
            </w:pPr>
            <w:hyperlink r:id="rId434" w:anchor="!/" w:history="1">
              <w:r w:rsidRPr="00B93585">
                <w:rPr>
                  <w:rStyle w:val="aa"/>
                  <w:sz w:val="22"/>
                  <w:szCs w:val="22"/>
                </w:rPr>
                <w:t>http://cr.rosminzdrav.ru/#!/</w:t>
              </w:r>
            </w:hyperlink>
          </w:p>
          <w:p w:rsidR="00B93585" w:rsidRPr="00B93585" w:rsidRDefault="00B93585" w:rsidP="00B93585">
            <w:pPr>
              <w:pStyle w:val="ab"/>
              <w:spacing w:after="0"/>
              <w:ind w:hanging="38"/>
              <w:jc w:val="both"/>
              <w:rPr>
                <w:sz w:val="22"/>
                <w:szCs w:val="22"/>
                <w:lang w:eastAsia="en-US"/>
              </w:rPr>
            </w:pPr>
            <w:r w:rsidRPr="00B93585">
              <w:rPr>
                <w:color w:val="000000"/>
                <w:sz w:val="22"/>
                <w:szCs w:val="22"/>
              </w:rPr>
              <w:t>открытый ресурс</w:t>
            </w:r>
          </w:p>
        </w:tc>
        <w:tc>
          <w:tcPr>
            <w:tcW w:w="2377" w:type="dxa"/>
            <w:shd w:val="clear" w:color="auto" w:fill="auto"/>
          </w:tcPr>
          <w:p w:rsidR="00B93585" w:rsidRPr="00B93585" w:rsidRDefault="00B93585" w:rsidP="00B93585">
            <w:pPr>
              <w:tabs>
                <w:tab w:val="left" w:leader="dot" w:pos="7721"/>
              </w:tabs>
              <w:spacing w:after="0" w:line="240" w:lineRule="auto"/>
              <w:ind w:hanging="37"/>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ind w:hanging="38"/>
              <w:jc w:val="both"/>
              <w:rPr>
                <w:color w:val="0000FF"/>
                <w:sz w:val="22"/>
                <w:szCs w:val="22"/>
                <w:u w:val="single"/>
              </w:rPr>
            </w:pPr>
            <w:hyperlink r:id="rId435" w:history="1">
              <w:r w:rsidRPr="00B93585">
                <w:rPr>
                  <w:rStyle w:val="aa"/>
                  <w:sz w:val="22"/>
                  <w:szCs w:val="22"/>
                </w:rPr>
                <w:t>http://www.elibrary.ru</w:t>
              </w:r>
            </w:hyperlink>
          </w:p>
          <w:p w:rsidR="00B93585" w:rsidRPr="00B93585" w:rsidRDefault="00B93585" w:rsidP="00B93585">
            <w:pPr>
              <w:pStyle w:val="ab"/>
              <w:spacing w:after="0"/>
              <w:ind w:hanging="38"/>
              <w:jc w:val="both"/>
              <w:rPr>
                <w:sz w:val="22"/>
                <w:szCs w:val="22"/>
                <w:lang w:eastAsia="en-US"/>
              </w:rPr>
            </w:pPr>
            <w:r w:rsidRPr="00B93585">
              <w:rPr>
                <w:sz w:val="22"/>
                <w:szCs w:val="22"/>
              </w:rPr>
              <w:t>открытый ресурс и подписка университета</w:t>
            </w:r>
          </w:p>
        </w:tc>
        <w:tc>
          <w:tcPr>
            <w:tcW w:w="2377" w:type="dxa"/>
            <w:shd w:val="clear" w:color="auto" w:fill="auto"/>
          </w:tcPr>
          <w:p w:rsidR="00B93585" w:rsidRPr="00B93585" w:rsidRDefault="00B93585" w:rsidP="00B93585">
            <w:pPr>
              <w:tabs>
                <w:tab w:val="left" w:leader="dot" w:pos="7721"/>
              </w:tabs>
              <w:spacing w:after="0" w:line="240" w:lineRule="auto"/>
              <w:ind w:hanging="37"/>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11</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ind w:hanging="38"/>
              <w:jc w:val="both"/>
              <w:rPr>
                <w:sz w:val="22"/>
                <w:szCs w:val="22"/>
              </w:rPr>
            </w:pPr>
            <w:hyperlink r:id="rId436" w:history="1">
              <w:r w:rsidRPr="00B93585">
                <w:rPr>
                  <w:rStyle w:val="aa"/>
                  <w:sz w:val="22"/>
                  <w:szCs w:val="22"/>
                </w:rPr>
                <w:t>http://www.consultant.ru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ind w:hanging="37"/>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12</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ind w:hanging="38"/>
              <w:jc w:val="both"/>
              <w:rPr>
                <w:sz w:val="22"/>
                <w:szCs w:val="22"/>
              </w:rPr>
            </w:pPr>
            <w:hyperlink r:id="rId437" w:history="1">
              <w:r w:rsidRPr="00B93585">
                <w:rPr>
                  <w:rStyle w:val="aa"/>
                  <w:sz w:val="22"/>
                  <w:szCs w:val="22"/>
                </w:rPr>
                <w:t>http://www.garant.ru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ind w:hanging="37"/>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426"/>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Разделы и темы для самостоятельного изучения</w:t>
            </w:r>
          </w:p>
        </w:tc>
        <w:tc>
          <w:tcPr>
            <w:tcW w:w="6582"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t>Гигиенические аспекты жизнеобеспечения населения и организованных коллективов в условиях ЧС. Гигиена водоснабжения населения и организованных коллективов в экстремальных ситуациях.</w:t>
            </w:r>
          </w:p>
        </w:tc>
        <w:tc>
          <w:tcPr>
            <w:tcW w:w="6582" w:type="dxa"/>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1. Работа с нормативными документами и законодательной базой: </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color w:val="000000"/>
              </w:rPr>
              <w:t xml:space="preserve">Федеральный закон от 21 декабря 1994 г. № 68-ФЗ «О защите населения и территорий от чрезвычайных ситуаций природного и техногенного характера» </w:t>
            </w:r>
            <w:r w:rsidRPr="00B93585">
              <w:rPr>
                <w:rFonts w:ascii="Times New Roman" w:hAnsi="Times New Roman" w:cs="Times New Roman"/>
                <w:shd w:val="clear" w:color="auto" w:fill="FFFFFF"/>
              </w:rPr>
              <w:t xml:space="preserve">(ред. от </w:t>
            </w:r>
            <w:r w:rsidRPr="00B93585">
              <w:rPr>
                <w:rFonts w:ascii="Times New Roman" w:hAnsi="Times New Roman" w:cs="Times New Roman"/>
                <w:color w:val="392C69"/>
                <w:shd w:val="clear" w:color="auto" w:fill="F4F3F8"/>
              </w:rPr>
              <w:t>11.06.2021 </w:t>
            </w:r>
            <w:hyperlink r:id="rId438" w:anchor="dst100247" w:history="1">
              <w:r w:rsidRPr="00B93585">
                <w:rPr>
                  <w:rStyle w:val="aa"/>
                  <w:rFonts w:ascii="Times New Roman" w:eastAsiaTheme="majorEastAsia" w:hAnsi="Times New Roman" w:cs="Times New Roman"/>
                  <w:shd w:val="clear" w:color="auto" w:fill="F4F3F8"/>
                </w:rPr>
                <w:t>N 170-ФЗ</w:t>
              </w:r>
            </w:hyperlink>
            <w:r w:rsidRPr="00B93585">
              <w:rPr>
                <w:rFonts w:ascii="Times New Roman" w:hAnsi="Times New Roman" w:cs="Times New Roman"/>
                <w:shd w:val="clear" w:color="auto" w:fill="FFFFFF"/>
              </w:rPr>
              <w:t>)</w:t>
            </w:r>
            <w:r w:rsidRPr="00B93585">
              <w:rPr>
                <w:rFonts w:ascii="Times New Roman" w:hAnsi="Times New Roman" w:cs="Times New Roman"/>
              </w:rPr>
              <w:t>.</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w:t>
            </w:r>
            <w:r w:rsidRPr="00B93585">
              <w:rPr>
                <w:rFonts w:ascii="Times New Roman" w:hAnsi="Times New Roman" w:cs="Times New Roman"/>
                <w:shd w:val="clear" w:color="auto" w:fill="FFFFFF"/>
              </w:rPr>
              <w:t xml:space="preserve"> 25.12.2013</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hyperlink r:id="rId439" w:history="1">
              <w:r w:rsidRPr="00B93585">
                <w:rPr>
                  <w:rStyle w:val="aa"/>
                  <w:rFonts w:ascii="Times New Roman" w:hAnsi="Times New Roman" w:cs="Times New Roman"/>
                </w:rPr>
                <w:t>https://docs.cntd.ru/document/420224830</w:t>
              </w:r>
            </w:hyperlink>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t xml:space="preserve">- ГОСТ </w:t>
            </w:r>
            <w:proofErr w:type="gramStart"/>
            <w:r w:rsidRPr="00B93585">
              <w:rPr>
                <w:rFonts w:ascii="Times New Roman" w:hAnsi="Times New Roman" w:cs="Times New Roman"/>
              </w:rPr>
              <w:t>Р</w:t>
            </w:r>
            <w:proofErr w:type="gramEnd"/>
            <w:r w:rsidRPr="00B93585">
              <w:rPr>
                <w:rFonts w:ascii="Times New Roman" w:hAnsi="Times New Roman" w:cs="Times New Roman"/>
              </w:rPr>
              <w:t xml:space="preserve"> 22.3.17-2020 Безопасность в чрезвычайных ситуациях. Планирование мероприятий по эвакуации и рассредоточению населения при угрозе и возникновении чрезвычайных ситуаций. Основные положения</w:t>
            </w:r>
            <w:proofErr w:type="gramStart"/>
            <w:r w:rsidRPr="00B93585">
              <w:rPr>
                <w:rFonts w:ascii="Times New Roman" w:hAnsi="Times New Roman" w:cs="Times New Roman"/>
              </w:rPr>
              <w:t xml:space="preserve"> П</w:t>
            </w:r>
            <w:proofErr w:type="gramEnd"/>
            <w:r w:rsidRPr="00B93585">
              <w:rPr>
                <w:rFonts w:ascii="Times New Roman" w:hAnsi="Times New Roman" w:cs="Times New Roman"/>
              </w:rPr>
              <w:t xml:space="preserve">рименяется с 01.06.2021 </w:t>
            </w:r>
            <w:hyperlink r:id="rId440" w:history="1">
              <w:r w:rsidRPr="00B93585">
                <w:rPr>
                  <w:rStyle w:val="aa"/>
                  <w:rFonts w:ascii="Times New Roman" w:hAnsi="Times New Roman" w:cs="Times New Roman"/>
                </w:rPr>
                <w:t>https://marsbbz.ru/wp-content/uploads/2021/06/gost-r-22.3.17-2020-bezopasnost-v-chrezvychajnyh-situacijah.-planirovanie-meroprijatij-po-jevakuacii-i..._tekst.pdf</w:t>
              </w:r>
            </w:hyperlink>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rPr>
              <w:lastRenderedPageBreak/>
              <w:t xml:space="preserve">2. </w:t>
            </w:r>
            <w:r w:rsidRPr="00B93585">
              <w:rPr>
                <w:rFonts w:ascii="Times New Roman" w:eastAsia="MS Mincho" w:hAnsi="Times New Roman" w:cs="Times New Roman"/>
              </w:rPr>
              <w:t>Проработка учебной и научной литературы, поиск и обзор научных публикаций и электронных источников информации и п</w:t>
            </w:r>
            <w:r w:rsidRPr="00B93585">
              <w:rPr>
                <w:rFonts w:ascii="Times New Roman" w:hAnsi="Times New Roman" w:cs="Times New Roman"/>
              </w:rPr>
              <w:t>одготовка рефератов на темы: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-Гигиенические подходы к выбору водоисточников для водопользования;</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-Гидрологические стихийные бедствия и изменения качества питьевой воды;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-Организация водоснабжения и медико-санитарного обеспечения при ликвидации последствий чрезвычайных ситуаций природного и техногенного характера;</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-Профилактика вспышек инфекционных заболеваний с водным путем передачи и организация санитарно-противоэпидемических мероприятий в зонах чрезвычайных ситуаций.</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 Решение ситуационных задач.</w:t>
            </w:r>
          </w:p>
          <w:p w:rsidR="00B93585" w:rsidRPr="00B93585" w:rsidRDefault="00B93585" w:rsidP="00B93585">
            <w:pPr>
              <w:shd w:val="clear" w:color="auto" w:fill="FFFFFF"/>
              <w:spacing w:after="0" w:line="240" w:lineRule="auto"/>
              <w:jc w:val="both"/>
              <w:rPr>
                <w:rFonts w:ascii="Times New Roman" w:hAnsi="Times New Roman" w:cs="Times New Roman"/>
                <w:color w:val="000000"/>
              </w:rPr>
            </w:pPr>
            <w:r w:rsidRPr="00B93585">
              <w:rPr>
                <w:rFonts w:ascii="Times New Roman" w:hAnsi="Times New Roman" w:cs="Times New Roman"/>
                <w:b/>
                <w:bCs/>
                <w:color w:val="000000"/>
              </w:rPr>
              <w:t xml:space="preserve">Условие. </w:t>
            </w:r>
            <w:r w:rsidRPr="00B93585">
              <w:rPr>
                <w:rFonts w:ascii="Times New Roman" w:hAnsi="Times New Roman" w:cs="Times New Roman"/>
                <w:color w:val="000000"/>
                <w:spacing w:val="-2"/>
              </w:rPr>
              <w:t xml:space="preserve">Для подразделения, занятого на строительстве специального объекта в тайге, открыт и оборудован в соответствии с санитарными правилами шахтный колодец. Колодец питается из водоносного горизонта, лежащего на глубине </w:t>
            </w:r>
            <w:r w:rsidRPr="00B93585">
              <w:rPr>
                <w:rFonts w:ascii="Times New Roman" w:hAnsi="Times New Roman" w:cs="Times New Roman"/>
                <w:color w:val="000000"/>
              </w:rPr>
              <w:t xml:space="preserve">7 м. Дебит </w:t>
            </w:r>
            <w:proofErr w:type="spellStart"/>
            <w:r w:rsidRPr="00B93585">
              <w:rPr>
                <w:rFonts w:ascii="Times New Roman" w:hAnsi="Times New Roman" w:cs="Times New Roman"/>
                <w:color w:val="000000"/>
              </w:rPr>
              <w:t>водоисточника</w:t>
            </w:r>
            <w:proofErr w:type="spellEnd"/>
            <w:r w:rsidRPr="00B93585">
              <w:rPr>
                <w:rFonts w:ascii="Times New Roman" w:hAnsi="Times New Roman" w:cs="Times New Roman"/>
                <w:color w:val="000000"/>
              </w:rPr>
              <w:t xml:space="preserve"> достаточный. Возможные источники загрязнения почвы </w:t>
            </w:r>
            <w:r w:rsidRPr="00B93585">
              <w:rPr>
                <w:rFonts w:ascii="Times New Roman" w:hAnsi="Times New Roman" w:cs="Times New Roman"/>
                <w:color w:val="000000"/>
                <w:spacing w:val="-2"/>
              </w:rPr>
              <w:t xml:space="preserve">на окружающей территории отсутствуют. В 0,5 км от объекта начинаются болота. Произведенные анализы двух проб воды из колодца, взятых с промежутком в 7 суток, показали следующее: прозрачность — 30 см; цветность — 50°; запахи, вкус — древесные, 2 балла; </w:t>
            </w:r>
            <w:proofErr w:type="spellStart"/>
            <w:r w:rsidRPr="00B93585">
              <w:rPr>
                <w:rFonts w:ascii="Times New Roman" w:hAnsi="Times New Roman" w:cs="Times New Roman"/>
                <w:color w:val="000000"/>
                <w:spacing w:val="-2"/>
              </w:rPr>
              <w:t>рН</w:t>
            </w:r>
            <w:proofErr w:type="spellEnd"/>
            <w:r w:rsidRPr="00B93585">
              <w:rPr>
                <w:rFonts w:ascii="Times New Roman" w:hAnsi="Times New Roman" w:cs="Times New Roman"/>
                <w:color w:val="000000"/>
                <w:spacing w:val="-2"/>
              </w:rPr>
              <w:t xml:space="preserve"> 6,2; азот аммиа</w:t>
            </w:r>
            <w:r w:rsidRPr="00B93585">
              <w:rPr>
                <w:rFonts w:ascii="Times New Roman" w:hAnsi="Times New Roman" w:cs="Times New Roman"/>
                <w:color w:val="000000"/>
              </w:rPr>
              <w:t>ка — 0,5−0,7 мг/л; азот нитритов — 0,3 мг/л; окисляемость — 10–11 мг/л О</w:t>
            </w:r>
            <w:proofErr w:type="gramStart"/>
            <w:r w:rsidRPr="00B93585">
              <w:rPr>
                <w:rFonts w:ascii="Times New Roman" w:hAnsi="Times New Roman" w:cs="Times New Roman"/>
                <w:color w:val="000000"/>
                <w:vertAlign w:val="subscript"/>
              </w:rPr>
              <w:t>2</w:t>
            </w:r>
            <w:proofErr w:type="gramEnd"/>
            <w:r w:rsidRPr="00B93585">
              <w:rPr>
                <w:rFonts w:ascii="Times New Roman" w:hAnsi="Times New Roman" w:cs="Times New Roman"/>
                <w:color w:val="000000"/>
              </w:rPr>
              <w:t xml:space="preserve">; хлор-ион — 15–18 мг/л; общая жесткость — 1,5 </w:t>
            </w:r>
            <w:proofErr w:type="spellStart"/>
            <w:r w:rsidRPr="00B93585">
              <w:rPr>
                <w:rFonts w:ascii="Times New Roman" w:hAnsi="Times New Roman" w:cs="Times New Roman"/>
                <w:color w:val="000000"/>
              </w:rPr>
              <w:t>мг-экв</w:t>
            </w:r>
            <w:proofErr w:type="spellEnd"/>
            <w:r w:rsidRPr="00B93585">
              <w:rPr>
                <w:rFonts w:ascii="Times New Roman" w:hAnsi="Times New Roman" w:cs="Times New Roman"/>
                <w:color w:val="000000"/>
              </w:rPr>
              <w:t xml:space="preserve">; железо — 0,1 мг; </w:t>
            </w:r>
            <w:proofErr w:type="spellStart"/>
            <w:r w:rsidRPr="00B93585">
              <w:rPr>
                <w:rFonts w:ascii="Times New Roman" w:hAnsi="Times New Roman" w:cs="Times New Roman"/>
                <w:color w:val="000000"/>
              </w:rPr>
              <w:t>термотолерантные</w:t>
            </w:r>
            <w:proofErr w:type="spellEnd"/>
            <w:r w:rsidRPr="00B93585">
              <w:rPr>
                <w:rFonts w:ascii="Times New Roman" w:hAnsi="Times New Roman" w:cs="Times New Roman"/>
                <w:color w:val="000000"/>
              </w:rPr>
              <w:t xml:space="preserve"> </w:t>
            </w:r>
            <w:proofErr w:type="spellStart"/>
            <w:r w:rsidRPr="00B93585">
              <w:rPr>
                <w:rFonts w:ascii="Times New Roman" w:hAnsi="Times New Roman" w:cs="Times New Roman"/>
                <w:color w:val="000000"/>
              </w:rPr>
              <w:t>колиформные</w:t>
            </w:r>
            <w:proofErr w:type="spellEnd"/>
            <w:r w:rsidRPr="00B93585">
              <w:rPr>
                <w:rFonts w:ascii="Times New Roman" w:hAnsi="Times New Roman" w:cs="Times New Roman"/>
                <w:color w:val="000000"/>
              </w:rPr>
              <w:t xml:space="preserve"> бактерии — 15.</w:t>
            </w:r>
          </w:p>
          <w:p w:rsidR="00B93585" w:rsidRPr="00B93585" w:rsidRDefault="00B93585" w:rsidP="00B93585">
            <w:pPr>
              <w:shd w:val="clear" w:color="auto" w:fill="FFFFFF"/>
              <w:spacing w:after="0" w:line="240" w:lineRule="auto"/>
              <w:jc w:val="both"/>
              <w:rPr>
                <w:rFonts w:ascii="Times New Roman" w:hAnsi="Times New Roman" w:cs="Times New Roman"/>
                <w:color w:val="000000"/>
              </w:rPr>
            </w:pPr>
            <w:r w:rsidRPr="00B93585">
              <w:rPr>
                <w:rFonts w:ascii="Times New Roman" w:hAnsi="Times New Roman" w:cs="Times New Roman"/>
                <w:b/>
                <w:color w:val="000000"/>
              </w:rPr>
              <w:t>Задание.</w:t>
            </w:r>
            <w:r w:rsidRPr="00B93585">
              <w:rPr>
                <w:rFonts w:ascii="Times New Roman" w:hAnsi="Times New Roman" w:cs="Times New Roman"/>
                <w:color w:val="000000"/>
              </w:rPr>
              <w:t xml:space="preserve"> Дать оценку качеству воды и предложить, при необходимости, вид, способ и средства ее обработки.</w:t>
            </w:r>
          </w:p>
          <w:p w:rsidR="00B93585" w:rsidRPr="00B93585" w:rsidRDefault="00B93585" w:rsidP="00B93585">
            <w:pPr>
              <w:shd w:val="clear" w:color="auto" w:fill="FFFFFF"/>
              <w:spacing w:after="0" w:line="240" w:lineRule="auto"/>
              <w:jc w:val="both"/>
              <w:rPr>
                <w:rFonts w:ascii="Times New Roman" w:hAnsi="Times New Roman" w:cs="Times New Roman"/>
                <w:color w:val="000000"/>
              </w:rPr>
            </w:pPr>
            <w:r w:rsidRPr="00B93585">
              <w:rPr>
                <w:rFonts w:ascii="Times New Roman" w:hAnsi="Times New Roman" w:cs="Times New Roman"/>
                <w:b/>
                <w:bCs/>
                <w:color w:val="000000"/>
              </w:rPr>
              <w:t xml:space="preserve">Условие. </w:t>
            </w:r>
            <w:r w:rsidRPr="00B93585">
              <w:rPr>
                <w:rFonts w:ascii="Times New Roman" w:hAnsi="Times New Roman" w:cs="Times New Roman"/>
                <w:color w:val="000000"/>
              </w:rPr>
              <w:t xml:space="preserve">Вода, получаемая из артезианской скважины № 1, расположенной на территории военного городка, по физическим, химическим и бактериологическим показателям отвечает </w:t>
            </w:r>
            <w:proofErr w:type="spellStart"/>
            <w:r w:rsidRPr="00B93585">
              <w:rPr>
                <w:rFonts w:ascii="Times New Roman" w:hAnsi="Times New Roman" w:cs="Times New Roman"/>
                <w:color w:val="000000"/>
              </w:rPr>
              <w:t>СанПиН</w:t>
            </w:r>
            <w:proofErr w:type="spellEnd"/>
            <w:r w:rsidRPr="00B93585">
              <w:rPr>
                <w:rFonts w:ascii="Times New Roman" w:hAnsi="Times New Roman" w:cs="Times New Roman"/>
                <w:color w:val="000000"/>
              </w:rPr>
              <w:t>. Однако в последние 2 недели стали наблюдаться следующие явления: вода, спустя 2−3 ч после подъёма, приобретает желто-бурую окраску, мутнеет, в ней образуются хлопья.</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b/>
                <w:color w:val="000000"/>
              </w:rPr>
              <w:t>Задание.</w:t>
            </w:r>
            <w:r w:rsidRPr="00B93585">
              <w:rPr>
                <w:rFonts w:ascii="Times New Roman" w:hAnsi="Times New Roman" w:cs="Times New Roman"/>
                <w:color w:val="000000"/>
              </w:rPr>
              <w:t xml:space="preserve"> Установить причины ухудшения качества воды и дать соответствующие рекомендации.</w:t>
            </w:r>
          </w:p>
        </w:tc>
      </w:tr>
    </w:tbl>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b/>
        </w:rPr>
      </w:pPr>
    </w:p>
    <w:p w:rsidR="00B93585" w:rsidRPr="00B93585" w:rsidRDefault="00B93585" w:rsidP="00B93585">
      <w:pPr>
        <w:shd w:val="clear" w:color="auto" w:fill="FFFFFF"/>
        <w:autoSpaceDE w:val="0"/>
        <w:autoSpaceDN w:val="0"/>
        <w:adjustRightInd w:val="0"/>
        <w:spacing w:after="0" w:line="240" w:lineRule="auto"/>
        <w:jc w:val="both"/>
        <w:rPr>
          <w:rFonts w:ascii="Times New Roman" w:hAnsi="Times New Roman" w:cs="Times New Roman"/>
          <w:b/>
        </w:rPr>
      </w:pPr>
    </w:p>
    <w:p w:rsidR="00B93585" w:rsidRPr="00B93585" w:rsidRDefault="00B93585" w:rsidP="00B93585">
      <w:pPr>
        <w:tabs>
          <w:tab w:val="left" w:pos="432"/>
        </w:tabs>
        <w:spacing w:after="0" w:line="240" w:lineRule="auto"/>
        <w:jc w:val="both"/>
        <w:rPr>
          <w:rFonts w:ascii="Times New Roman" w:hAnsi="Times New Roman" w:cs="Times New Roman"/>
        </w:rPr>
      </w:pPr>
      <w:r w:rsidRPr="00B93585">
        <w:rPr>
          <w:rFonts w:ascii="Times New Roman" w:hAnsi="Times New Roman" w:cs="Times New Roman"/>
          <w:b/>
        </w:rPr>
        <w:t>1. Тема занятия № 16:</w:t>
      </w:r>
      <w:r w:rsidRPr="00B93585">
        <w:rPr>
          <w:rFonts w:ascii="Times New Roman" w:hAnsi="Times New Roman" w:cs="Times New Roman"/>
        </w:rPr>
        <w:t xml:space="preserve"> «Медицинский </w:t>
      </w:r>
      <w:proofErr w:type="gramStart"/>
      <w:r w:rsidRPr="00B93585">
        <w:rPr>
          <w:rFonts w:ascii="Times New Roman" w:hAnsi="Times New Roman" w:cs="Times New Roman"/>
        </w:rPr>
        <w:t>контроль за</w:t>
      </w:r>
      <w:proofErr w:type="gramEnd"/>
      <w:r w:rsidRPr="00B93585">
        <w:rPr>
          <w:rFonts w:ascii="Times New Roman" w:hAnsi="Times New Roman" w:cs="Times New Roman"/>
        </w:rPr>
        <w:t xml:space="preserve"> питанием организованных групп населения в особых условиях».</w:t>
      </w:r>
    </w:p>
    <w:p w:rsidR="00B93585" w:rsidRPr="00B93585" w:rsidRDefault="00B93585" w:rsidP="00B93585">
      <w:pPr>
        <w:tabs>
          <w:tab w:val="left" w:pos="432"/>
        </w:tabs>
        <w:spacing w:after="0" w:line="240" w:lineRule="auto"/>
        <w:jc w:val="both"/>
        <w:rPr>
          <w:rFonts w:ascii="Times New Roman" w:hAnsi="Times New Roman" w:cs="Times New Roman"/>
        </w:rPr>
      </w:pPr>
    </w:p>
    <w:p w:rsidR="00B93585" w:rsidRPr="00B93585" w:rsidRDefault="00B93585" w:rsidP="00B93585">
      <w:pPr>
        <w:tabs>
          <w:tab w:val="left" w:pos="432"/>
        </w:tabs>
        <w:spacing w:after="0" w:line="240" w:lineRule="auto"/>
        <w:jc w:val="both"/>
        <w:rPr>
          <w:rFonts w:ascii="Times New Roman" w:hAnsi="Times New Roman" w:cs="Times New Roman"/>
        </w:rPr>
      </w:pPr>
      <w:r w:rsidRPr="00B93585">
        <w:rPr>
          <w:rFonts w:ascii="Times New Roman" w:hAnsi="Times New Roman" w:cs="Times New Roman"/>
          <w:b/>
        </w:rPr>
        <w:t>Цель занятия:</w:t>
      </w:r>
      <w:r w:rsidRPr="00B93585">
        <w:rPr>
          <w:rFonts w:ascii="Times New Roman" w:hAnsi="Times New Roman" w:cs="Times New Roman"/>
        </w:rPr>
        <w:t xml:space="preserve"> формирование знаний по теоретическим основам организации питания организованных коллективов и групп населения в особых условиях.</w:t>
      </w:r>
    </w:p>
    <w:p w:rsidR="00B93585" w:rsidRPr="00B93585" w:rsidRDefault="00B93585" w:rsidP="00B93585">
      <w:pPr>
        <w:shd w:val="clear" w:color="auto" w:fill="FFFFFF"/>
        <w:autoSpaceDE w:val="0"/>
        <w:spacing w:after="0" w:line="240" w:lineRule="auto"/>
        <w:jc w:val="both"/>
        <w:rPr>
          <w:rFonts w:ascii="Times New Roman" w:hAnsi="Times New Roman" w:cs="Times New Roman"/>
          <w:b/>
        </w:rPr>
      </w:pPr>
      <w:r w:rsidRPr="00B93585">
        <w:rPr>
          <w:rFonts w:ascii="Times New Roman" w:hAnsi="Times New Roman" w:cs="Times New Roman"/>
          <w:b/>
        </w:rPr>
        <w:t>Задачи:</w:t>
      </w:r>
    </w:p>
    <w:p w:rsidR="00B93585" w:rsidRPr="00B93585" w:rsidRDefault="00B93585" w:rsidP="00C55290">
      <w:pPr>
        <w:numPr>
          <w:ilvl w:val="0"/>
          <w:numId w:val="59"/>
        </w:numPr>
        <w:tabs>
          <w:tab w:val="left" w:pos="360"/>
          <w:tab w:val="left" w:pos="1040"/>
          <w:tab w:val="left" w:pos="503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 xml:space="preserve">Ознакомить студентов с основами рационального питания организованных коллективов в особых условиях и ролью медицинской службы по </w:t>
      </w:r>
      <w:proofErr w:type="gramStart"/>
      <w:r w:rsidRPr="00B93585">
        <w:rPr>
          <w:rFonts w:ascii="Times New Roman" w:hAnsi="Times New Roman" w:cs="Times New Roman"/>
        </w:rPr>
        <w:t>контролю за</w:t>
      </w:r>
      <w:proofErr w:type="gramEnd"/>
      <w:r w:rsidRPr="00B93585">
        <w:rPr>
          <w:rFonts w:ascii="Times New Roman" w:hAnsi="Times New Roman" w:cs="Times New Roman"/>
        </w:rPr>
        <w:t xml:space="preserve"> организацией питания.</w:t>
      </w:r>
    </w:p>
    <w:p w:rsidR="00B93585" w:rsidRPr="00B93585" w:rsidRDefault="00B93585" w:rsidP="00C55290">
      <w:pPr>
        <w:numPr>
          <w:ilvl w:val="0"/>
          <w:numId w:val="59"/>
        </w:numPr>
        <w:tabs>
          <w:tab w:val="left" w:pos="360"/>
          <w:tab w:val="left" w:pos="1040"/>
          <w:tab w:val="left" w:pos="503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Сформировать представление о продовольственных пайках и их использовании в особых условиях.</w:t>
      </w:r>
    </w:p>
    <w:p w:rsidR="00B93585" w:rsidRPr="00B93585" w:rsidRDefault="00B93585" w:rsidP="00C55290">
      <w:pPr>
        <w:numPr>
          <w:ilvl w:val="0"/>
          <w:numId w:val="59"/>
        </w:numPr>
        <w:tabs>
          <w:tab w:val="left" w:pos="360"/>
          <w:tab w:val="left" w:pos="1040"/>
          <w:tab w:val="left" w:pos="503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Научить производить оценку пищевого статуса личного состава.</w:t>
      </w:r>
    </w:p>
    <w:p w:rsidR="00B93585" w:rsidRPr="00B93585" w:rsidRDefault="00B93585" w:rsidP="00B93585">
      <w:pPr>
        <w:tabs>
          <w:tab w:val="left" w:pos="1620"/>
          <w:tab w:val="left" w:pos="5038"/>
        </w:tabs>
        <w:spacing w:after="0" w:line="240" w:lineRule="auto"/>
        <w:jc w:val="both"/>
        <w:rPr>
          <w:rFonts w:ascii="Times New Roman" w:hAnsi="Times New Roman" w:cs="Times New Roman"/>
        </w:rPr>
      </w:pPr>
    </w:p>
    <w:p w:rsidR="00B93585" w:rsidRPr="00B93585" w:rsidRDefault="00B93585" w:rsidP="00B93585">
      <w:pPr>
        <w:tabs>
          <w:tab w:val="left" w:pos="-680"/>
          <w:tab w:val="left" w:pos="1440"/>
        </w:tabs>
        <w:suppressAutoHyphens/>
        <w:spacing w:after="0" w:line="240" w:lineRule="auto"/>
        <w:jc w:val="both"/>
        <w:rPr>
          <w:rFonts w:ascii="Times New Roman" w:hAnsi="Times New Roman" w:cs="Times New Roman"/>
          <w:b/>
        </w:rPr>
      </w:pPr>
      <w:r w:rsidRPr="00B93585">
        <w:rPr>
          <w:rFonts w:ascii="Times New Roman" w:hAnsi="Times New Roman" w:cs="Times New Roman"/>
          <w:b/>
        </w:rPr>
        <w:t xml:space="preserve">2. </w:t>
      </w:r>
      <w:proofErr w:type="gramStart"/>
      <w:r w:rsidRPr="00B93585">
        <w:rPr>
          <w:rFonts w:ascii="Times New Roman" w:hAnsi="Times New Roman" w:cs="Times New Roman"/>
          <w:b/>
        </w:rPr>
        <w:t>Основные понятия, которые должны быть усвоены обучающимися в процессе изучения темы (перечень понятий)</w:t>
      </w:r>
      <w:proofErr w:type="gramEnd"/>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Нормы суточного довольствия.</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Раскладка</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Экспертиза продовольствия</w:t>
      </w:r>
    </w:p>
    <w:p w:rsidR="00B93585" w:rsidRPr="00B93585" w:rsidRDefault="00B93585" w:rsidP="00C55290">
      <w:pPr>
        <w:widowControl w:val="0"/>
        <w:numPr>
          <w:ilvl w:val="0"/>
          <w:numId w:val="5"/>
        </w:numPr>
        <w:tabs>
          <w:tab w:val="left" w:pos="1040"/>
          <w:tab w:val="left" w:pos="1418"/>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Особенности питания организованных коллективов в ЧС.</w:t>
      </w:r>
    </w:p>
    <w:p w:rsidR="00B93585" w:rsidRPr="00B93585" w:rsidRDefault="00B93585" w:rsidP="00B93585">
      <w:pPr>
        <w:tabs>
          <w:tab w:val="left" w:pos="3199"/>
          <w:tab w:val="left" w:pos="3577"/>
        </w:tabs>
        <w:suppressAutoHyphens/>
        <w:spacing w:after="0" w:line="240" w:lineRule="auto"/>
        <w:jc w:val="both"/>
        <w:rPr>
          <w:rFonts w:ascii="Times New Roman" w:hAnsi="Times New Roman" w:cs="Times New Roman"/>
        </w:rPr>
      </w:pPr>
    </w:p>
    <w:p w:rsidR="00B93585" w:rsidRPr="00B93585" w:rsidRDefault="00B93585" w:rsidP="00B93585">
      <w:pPr>
        <w:tabs>
          <w:tab w:val="left" w:pos="3199"/>
          <w:tab w:val="left" w:pos="3577"/>
        </w:tabs>
        <w:suppressAutoHyphens/>
        <w:spacing w:after="0" w:line="240" w:lineRule="auto"/>
        <w:jc w:val="both"/>
        <w:rPr>
          <w:rFonts w:ascii="Times New Roman" w:hAnsi="Times New Roman" w:cs="Times New Roman"/>
          <w:b/>
        </w:rPr>
      </w:pPr>
      <w:r w:rsidRPr="00B93585">
        <w:rPr>
          <w:rFonts w:ascii="Times New Roman" w:hAnsi="Times New Roman" w:cs="Times New Roman"/>
          <w:b/>
        </w:rPr>
        <w:t>3. Вопросы к занятию</w:t>
      </w:r>
    </w:p>
    <w:p w:rsidR="00B93585" w:rsidRPr="00B93585" w:rsidRDefault="00B93585" w:rsidP="00C55290">
      <w:pPr>
        <w:numPr>
          <w:ilvl w:val="0"/>
          <w:numId w:val="60"/>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Гигиенические особенности питания населения и организованных коллективов в особых условиях.</w:t>
      </w:r>
    </w:p>
    <w:p w:rsidR="00B93585" w:rsidRPr="00B93585" w:rsidRDefault="00B93585" w:rsidP="00C55290">
      <w:pPr>
        <w:numPr>
          <w:ilvl w:val="0"/>
          <w:numId w:val="60"/>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Задачи медицинской службы по надзору за питанием в полевых условиях и боевой обстановке.</w:t>
      </w:r>
    </w:p>
    <w:p w:rsidR="00B93585" w:rsidRPr="00B93585" w:rsidRDefault="00B93585" w:rsidP="00B93585">
      <w:pPr>
        <w:shd w:val="clear" w:color="auto" w:fill="FFFFFF"/>
        <w:spacing w:after="0" w:line="240" w:lineRule="auto"/>
        <w:jc w:val="both"/>
        <w:rPr>
          <w:rFonts w:ascii="Times New Roman" w:hAnsi="Times New Roman" w:cs="Times New Roman"/>
          <w:bCs/>
          <w:color w:val="5B5E5F"/>
        </w:rPr>
      </w:pPr>
      <w:proofErr w:type="gramStart"/>
      <w:r w:rsidRPr="00B93585">
        <w:rPr>
          <w:rFonts w:ascii="Times New Roman" w:hAnsi="Times New Roman" w:cs="Times New Roman"/>
        </w:rPr>
        <w:t>-Продовольственные пайки и нормы продовольственного снабжения (</w:t>
      </w:r>
      <w:hyperlink r:id="rId441" w:history="1">
        <w:r w:rsidRPr="00B93585">
          <w:rPr>
            <w:rStyle w:val="aa"/>
            <w:rFonts w:ascii="Times New Roman" w:eastAsiaTheme="majorEastAsia" w:hAnsi="Times New Roman" w:cs="Times New Roman"/>
            <w:bCs/>
            <w:color w:val="3272C0"/>
          </w:rPr>
          <w:t xml:space="preserve">Постановление Правительства РФ от 29 декабря 2007 г. N 946 "О продовольственном обеспечении военнослужащих и некоторых других категорий лиц, а также об обеспечении кормами (продуктами) штатных животных воинских частей и организаций в мирное время" (с изменениями и дополнениями от </w:t>
        </w:r>
        <w:r w:rsidRPr="00B93585">
          <w:rPr>
            <w:rFonts w:ascii="Times New Roman" w:hAnsi="Times New Roman" w:cs="Times New Roman"/>
            <w:color w:val="464C55"/>
            <w:shd w:val="clear" w:color="auto" w:fill="FFFFFF"/>
          </w:rPr>
          <w:t>18 сентября 2020 г.</w:t>
        </w:r>
        <w:r w:rsidRPr="00B93585">
          <w:rPr>
            <w:rStyle w:val="aa"/>
            <w:rFonts w:ascii="Times New Roman" w:eastAsiaTheme="majorEastAsia" w:hAnsi="Times New Roman" w:cs="Times New Roman"/>
            <w:bCs/>
            <w:color w:val="3272C0"/>
          </w:rPr>
          <w:t>)</w:t>
        </w:r>
      </w:hyperlink>
      <w:proofErr w:type="gramEnd"/>
    </w:p>
    <w:p w:rsidR="00B93585" w:rsidRPr="00B93585" w:rsidRDefault="00B93585" w:rsidP="00C55290">
      <w:pPr>
        <w:numPr>
          <w:ilvl w:val="0"/>
          <w:numId w:val="60"/>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Гигиенические требования к составлению раскладки.</w:t>
      </w:r>
    </w:p>
    <w:p w:rsidR="00B93585" w:rsidRPr="00B93585" w:rsidRDefault="00B93585" w:rsidP="00C55290">
      <w:pPr>
        <w:numPr>
          <w:ilvl w:val="0"/>
          <w:numId w:val="60"/>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Гигиенические требования к приготовлению и реализации готовой пищи.</w:t>
      </w:r>
    </w:p>
    <w:p w:rsidR="00B93585" w:rsidRPr="00B93585" w:rsidRDefault="00B93585" w:rsidP="00C55290">
      <w:pPr>
        <w:numPr>
          <w:ilvl w:val="0"/>
          <w:numId w:val="60"/>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Защита продовольствия от поражающих факторов оружия массового поражения (в процессе приготовления, раздачи, приема пищи, при транспортировке ее и хранении)</w:t>
      </w:r>
    </w:p>
    <w:p w:rsidR="00B93585" w:rsidRPr="00B93585" w:rsidRDefault="00B93585" w:rsidP="00C55290">
      <w:pPr>
        <w:numPr>
          <w:ilvl w:val="0"/>
          <w:numId w:val="60"/>
        </w:numPr>
        <w:tabs>
          <w:tab w:val="left" w:pos="72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Экспертиза продовольствия в полевых условиях.</w:t>
      </w:r>
    </w:p>
    <w:p w:rsidR="00B93585" w:rsidRPr="00B93585" w:rsidRDefault="00B93585" w:rsidP="00B93585">
      <w:pPr>
        <w:tabs>
          <w:tab w:val="left" w:pos="0"/>
        </w:tabs>
        <w:spacing w:after="0" w:line="240" w:lineRule="auto"/>
        <w:jc w:val="both"/>
        <w:rPr>
          <w:rFonts w:ascii="Times New Roman" w:hAnsi="Times New Roman" w:cs="Times New Roman"/>
        </w:rPr>
      </w:pPr>
    </w:p>
    <w:p w:rsidR="00B93585" w:rsidRPr="00B93585" w:rsidRDefault="00B93585" w:rsidP="00C55290">
      <w:pPr>
        <w:widowControl w:val="0"/>
        <w:numPr>
          <w:ilvl w:val="0"/>
          <w:numId w:val="6"/>
        </w:numPr>
        <w:shd w:val="clear" w:color="auto" w:fill="FFFFFF"/>
        <w:tabs>
          <w:tab w:val="left" w:pos="0"/>
          <w:tab w:val="left" w:pos="360"/>
          <w:tab w:val="left" w:leader="dot" w:pos="7721"/>
        </w:tabs>
        <w:suppressAutoHyphens/>
        <w:spacing w:after="0" w:line="240" w:lineRule="auto"/>
        <w:jc w:val="both"/>
        <w:rPr>
          <w:rFonts w:ascii="Times New Roman" w:hAnsi="Times New Roman" w:cs="Times New Roman"/>
          <w:b/>
        </w:rPr>
      </w:pPr>
      <w:r w:rsidRPr="00B93585">
        <w:rPr>
          <w:rFonts w:ascii="Times New Roman" w:hAnsi="Times New Roman" w:cs="Times New Roman"/>
          <w:b/>
        </w:rPr>
        <w:t>4. Вопросы для самоконтроля</w:t>
      </w:r>
    </w:p>
    <w:p w:rsidR="00B93585" w:rsidRPr="00B93585" w:rsidRDefault="00B93585" w:rsidP="00C55290">
      <w:pPr>
        <w:numPr>
          <w:ilvl w:val="0"/>
          <w:numId w:val="61"/>
        </w:numPr>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Кто принимает участие в организации питания населения и организованных коллективов в особых условиях?</w:t>
      </w:r>
    </w:p>
    <w:p w:rsidR="00B93585" w:rsidRPr="00B93585" w:rsidRDefault="00B93585" w:rsidP="00C55290">
      <w:pPr>
        <w:numPr>
          <w:ilvl w:val="0"/>
          <w:numId w:val="61"/>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Что такое нормы суточного довольствия?</w:t>
      </w:r>
    </w:p>
    <w:p w:rsidR="00B93585" w:rsidRPr="00B93585" w:rsidRDefault="00B93585" w:rsidP="00C55290">
      <w:pPr>
        <w:numPr>
          <w:ilvl w:val="0"/>
          <w:numId w:val="61"/>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Какие виды пайков вы знаете?</w:t>
      </w:r>
    </w:p>
    <w:p w:rsidR="00B93585" w:rsidRPr="00B93585" w:rsidRDefault="00B93585" w:rsidP="00C55290">
      <w:pPr>
        <w:numPr>
          <w:ilvl w:val="0"/>
          <w:numId w:val="61"/>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В чем заключается задача медицинской службы по надзору за питанием в полевых условиях?</w:t>
      </w:r>
    </w:p>
    <w:p w:rsidR="00B93585" w:rsidRPr="00B93585" w:rsidRDefault="00B93585" w:rsidP="00C55290">
      <w:pPr>
        <w:numPr>
          <w:ilvl w:val="0"/>
          <w:numId w:val="61"/>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Перечислите требования к приготовлению и реализации пищи?</w:t>
      </w:r>
    </w:p>
    <w:p w:rsidR="00B93585" w:rsidRPr="00B93585" w:rsidRDefault="00B93585" w:rsidP="00C55290">
      <w:pPr>
        <w:numPr>
          <w:ilvl w:val="0"/>
          <w:numId w:val="61"/>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Какие способы защиты продовольствия от оружия массового поражения при транспортировке и хранении знаете?</w:t>
      </w:r>
    </w:p>
    <w:p w:rsidR="00B93585" w:rsidRPr="00B93585" w:rsidRDefault="00B93585" w:rsidP="00C55290">
      <w:pPr>
        <w:numPr>
          <w:ilvl w:val="0"/>
          <w:numId w:val="61"/>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Какие способы защиты продовольствия в процессе приготовления, раздачи и приема пищи знаете?</w:t>
      </w:r>
    </w:p>
    <w:p w:rsidR="00B93585" w:rsidRPr="00B93585" w:rsidRDefault="00B93585" w:rsidP="00C55290">
      <w:pPr>
        <w:numPr>
          <w:ilvl w:val="0"/>
          <w:numId w:val="61"/>
        </w:numPr>
        <w:shd w:val="clear" w:color="auto" w:fill="FFFFFF"/>
        <w:tabs>
          <w:tab w:val="num" w:pos="0"/>
        </w:tabs>
        <w:suppressAutoHyphens/>
        <w:spacing w:after="0" w:line="240" w:lineRule="auto"/>
        <w:ind w:left="0" w:firstLine="0"/>
        <w:jc w:val="both"/>
        <w:rPr>
          <w:rFonts w:ascii="Times New Roman" w:hAnsi="Times New Roman" w:cs="Times New Roman"/>
        </w:rPr>
      </w:pPr>
      <w:r w:rsidRPr="00B93585">
        <w:rPr>
          <w:rFonts w:ascii="Times New Roman" w:hAnsi="Times New Roman" w:cs="Times New Roman"/>
        </w:rPr>
        <w:t>Как проводится экспертиза продовольствия в полевых условиях?</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rPr>
        <w:t xml:space="preserve">5. </w:t>
      </w:r>
      <w:r w:rsidRPr="00B93585">
        <w:rPr>
          <w:rFonts w:ascii="Times New Roman" w:hAnsi="Times New Roman" w:cs="Times New Roman"/>
          <w:b/>
          <w:color w:val="000000"/>
          <w:spacing w:val="-10"/>
          <w:w w:val="101"/>
        </w:rPr>
        <w:t>Основная и дополнительная  литература к теме:</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color w:val="000000"/>
        </w:rPr>
        <w:t xml:space="preserve">1. </w:t>
      </w:r>
      <w:r w:rsidRPr="00B93585">
        <w:rPr>
          <w:rFonts w:ascii="Times New Roman" w:hAnsi="Times New Roman" w:cs="Times New Roman"/>
          <w:bCs/>
        </w:rPr>
        <w:t>Гигиена с основами</w:t>
      </w:r>
      <w:r w:rsidRPr="00B93585">
        <w:rPr>
          <w:rFonts w:ascii="Times New Roman" w:hAnsi="Times New Roman" w:cs="Times New Roman"/>
        </w:rPr>
        <w:t xml:space="preserve"> экологии человека [Электронный ресурс] : учеб. для обучающихся, обучающихся по спец. "</w:t>
      </w:r>
      <w:proofErr w:type="spellStart"/>
      <w:r w:rsidRPr="00B93585">
        <w:rPr>
          <w:rFonts w:ascii="Times New Roman" w:hAnsi="Times New Roman" w:cs="Times New Roman"/>
        </w:rPr>
        <w:t>Лечеб</w:t>
      </w:r>
      <w:proofErr w:type="spellEnd"/>
      <w:r w:rsidRPr="00B93585">
        <w:rPr>
          <w:rFonts w:ascii="Times New Roman" w:hAnsi="Times New Roman" w:cs="Times New Roman"/>
        </w:rPr>
        <w:t>. дело", "</w:t>
      </w:r>
      <w:proofErr w:type="spellStart"/>
      <w:r w:rsidRPr="00B93585">
        <w:rPr>
          <w:rFonts w:ascii="Times New Roman" w:hAnsi="Times New Roman" w:cs="Times New Roman"/>
        </w:rPr>
        <w:t>Мед.-проф</w:t>
      </w:r>
      <w:proofErr w:type="spellEnd"/>
      <w:r w:rsidRPr="00B93585">
        <w:rPr>
          <w:rFonts w:ascii="Times New Roman" w:hAnsi="Times New Roman" w:cs="Times New Roman"/>
        </w:rPr>
        <w:t xml:space="preserve">. дело"/ [В. И. Архангельский [и др.] ; под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2013. -751 с. - Режим доступа: </w:t>
      </w:r>
      <w:hyperlink r:id="rId442" w:history="1">
        <w:r w:rsidRPr="00B93585">
          <w:rPr>
            <w:rStyle w:val="aa"/>
            <w:rFonts w:ascii="Times New Roman" w:hAnsi="Times New Roman" w:cs="Times New Roman"/>
          </w:rPr>
          <w:t>http://www.studmedlib.ru/book/ISBN9785970426425.html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color w:val="000000"/>
        </w:rPr>
        <w:t xml:space="preserve">2. </w:t>
      </w:r>
      <w:r w:rsidRPr="00B93585">
        <w:rPr>
          <w:rFonts w:ascii="Times New Roman" w:hAnsi="Times New Roman" w:cs="Times New Roman"/>
          <w:bCs/>
        </w:rPr>
        <w:t>Гигиена</w:t>
      </w:r>
      <w:r w:rsidRPr="00B93585">
        <w:rPr>
          <w:rFonts w:ascii="Times New Roman" w:hAnsi="Times New Roman" w:cs="Times New Roman"/>
        </w:rPr>
        <w:t xml:space="preserve">  [Электронный ресурс] : учебник/ ред. П. И. Мельниченко.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2014. -656 с.: ил. - Режим доступа: </w:t>
      </w:r>
      <w:hyperlink r:id="rId443" w:history="1">
        <w:r w:rsidRPr="00B93585">
          <w:rPr>
            <w:rStyle w:val="aa"/>
            <w:rFonts w:ascii="Times New Roman" w:hAnsi="Times New Roman" w:cs="Times New Roman"/>
          </w:rPr>
          <w:t>http://www.studentlibrary.ru/book/ISBN9785970430835.html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rPr>
        <w:t>3. Кича Д.И.</w:t>
      </w:r>
      <w:r w:rsidRPr="00B93585">
        <w:rPr>
          <w:rFonts w:ascii="Times New Roman" w:hAnsi="Times New Roman" w:cs="Times New Roman"/>
        </w:rPr>
        <w:t xml:space="preserve">  Общая гигиена: руководство к лабораторным занятиям [Электронный ресурс] : учебное пособие/ Д. И. Кича, Н. А. Дрожжина, А. В. Фомина.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w:t>
      </w:r>
      <w:proofErr w:type="spellStart"/>
      <w:r w:rsidRPr="00B93585">
        <w:rPr>
          <w:rFonts w:ascii="Times New Roman" w:hAnsi="Times New Roman" w:cs="Times New Roman"/>
        </w:rPr>
        <w:t>ГЭОТАР-Медиа</w:t>
      </w:r>
      <w:proofErr w:type="spellEnd"/>
      <w:r w:rsidRPr="00B93585">
        <w:rPr>
          <w:rFonts w:ascii="Times New Roman" w:hAnsi="Times New Roman" w:cs="Times New Roman"/>
        </w:rPr>
        <w:t xml:space="preserve">, 2015. -288 с. - Режим доступа: </w:t>
      </w:r>
      <w:hyperlink r:id="rId444" w:history="1">
        <w:r w:rsidRPr="00B93585">
          <w:rPr>
            <w:rStyle w:val="aa"/>
            <w:rFonts w:ascii="Times New Roman" w:hAnsi="Times New Roman" w:cs="Times New Roman"/>
          </w:rPr>
          <w:t>http://www.studentlibrary.ru/book/ISBN9785970434307.html</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rPr>
        <w:t>4. Максименко Л.В.</w:t>
      </w:r>
      <w:r w:rsidRPr="00B93585">
        <w:rPr>
          <w:rFonts w:ascii="Times New Roman" w:hAnsi="Times New Roman" w:cs="Times New Roman"/>
        </w:rPr>
        <w:t xml:space="preserve"> Обращение с отходами лечебно-профилактических учреждений [Электронный ресурс] : учебное пособие для обучающихся специальностей "Лечебное дело", "Стоматология", "Сестринское дело"/ Л. В. Максименко ; ред. Д. И. Кичи. </w:t>
      </w:r>
      <w:proofErr w:type="gramStart"/>
      <w:r w:rsidRPr="00B93585">
        <w:rPr>
          <w:rFonts w:ascii="Times New Roman" w:hAnsi="Times New Roman" w:cs="Times New Roman"/>
        </w:rPr>
        <w:t>-М</w:t>
      </w:r>
      <w:proofErr w:type="gramEnd"/>
      <w:r w:rsidRPr="00B93585">
        <w:rPr>
          <w:rFonts w:ascii="Times New Roman" w:hAnsi="Times New Roman" w:cs="Times New Roman"/>
        </w:rPr>
        <w:t xml:space="preserve">осква: РУДН, 2011. -116 с.: ил. - Режим доступа: </w:t>
      </w:r>
      <w:hyperlink r:id="rId445" w:history="1">
        <w:r w:rsidRPr="00B93585">
          <w:rPr>
            <w:rStyle w:val="aa"/>
            <w:rFonts w:ascii="Times New Roman" w:hAnsi="Times New Roman" w:cs="Times New Roman"/>
          </w:rPr>
          <w:t>http://www.studentlibrary.ru/book/ISBN9785209035954.html</w:t>
        </w:r>
      </w:hyperlink>
      <w:r w:rsidRPr="00B93585">
        <w:rPr>
          <w:rFonts w:ascii="Times New Roman" w:hAnsi="Times New Roman" w:cs="Times New Roman"/>
        </w:rPr>
        <w:t>.</w:t>
      </w:r>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Cs/>
          <w:color w:val="000000"/>
          <w:spacing w:val="1"/>
          <w:w w:val="101"/>
        </w:rPr>
      </w:pPr>
      <w:r w:rsidRPr="00B93585">
        <w:rPr>
          <w:rFonts w:ascii="Times New Roman" w:hAnsi="Times New Roman" w:cs="Times New Roman"/>
          <w:bCs/>
          <w:color w:val="000000"/>
          <w:spacing w:val="1"/>
          <w:w w:val="101"/>
        </w:rPr>
        <w:t xml:space="preserve">Дополнительная литература </w:t>
      </w:r>
    </w:p>
    <w:p w:rsidR="00B93585" w:rsidRPr="00B93585" w:rsidRDefault="00B93585" w:rsidP="00B93585">
      <w:pPr>
        <w:tabs>
          <w:tab w:val="left" w:pos="6363"/>
        </w:tabs>
        <w:spacing w:after="0" w:line="240" w:lineRule="auto"/>
        <w:ind w:firstLine="426"/>
        <w:jc w:val="both"/>
        <w:rPr>
          <w:rFonts w:ascii="Times New Roman" w:hAnsi="Times New Roman" w:cs="Times New Roman"/>
          <w:bCs/>
          <w:color w:val="000000"/>
        </w:rPr>
      </w:pPr>
      <w:r w:rsidRPr="00B93585">
        <w:rPr>
          <w:rFonts w:ascii="Times New Roman" w:hAnsi="Times New Roman" w:cs="Times New Roman"/>
          <w:bCs/>
          <w:color w:val="000000"/>
        </w:rPr>
        <w:t>1.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В. М. </w:t>
      </w:r>
      <w:proofErr w:type="spellStart"/>
      <w:r w:rsidRPr="00B93585">
        <w:rPr>
          <w:rFonts w:ascii="Times New Roman" w:hAnsi="Times New Roman" w:cs="Times New Roman"/>
          <w:bCs/>
          <w:color w:val="000000"/>
        </w:rPr>
        <w:t>Глиненко</w:t>
      </w:r>
      <w:proofErr w:type="spellEnd"/>
      <w:r w:rsidRPr="00B93585">
        <w:rPr>
          <w:rFonts w:ascii="Times New Roman" w:hAnsi="Times New Roman" w:cs="Times New Roman"/>
          <w:bCs/>
          <w:color w:val="000000"/>
        </w:rPr>
        <w:t>.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2019. - 256 с. - Режим доступа: </w:t>
      </w:r>
      <w:hyperlink r:id="rId446" w:history="1">
        <w:r w:rsidRPr="00B93585">
          <w:rPr>
            <w:rStyle w:val="aa"/>
            <w:rFonts w:ascii="Times New Roman" w:hAnsi="Times New Roman" w:cs="Times New Roman"/>
            <w:bCs/>
          </w:rPr>
          <w:t>http://www.studentlibrary.ru/book/ISBN9785970448663.html</w:t>
        </w:r>
      </w:hyperlink>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color w:val="000000"/>
        </w:rPr>
        <w:t>2. Королев, Алексей Анатольевич. Гигиена питания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руководство для врачей / А. А. Королев.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w:t>
      </w:r>
      <w:proofErr w:type="spellStart"/>
      <w:r w:rsidRPr="00B93585">
        <w:rPr>
          <w:rFonts w:ascii="Times New Roman" w:hAnsi="Times New Roman" w:cs="Times New Roman"/>
          <w:bCs/>
          <w:color w:val="000000"/>
        </w:rPr>
        <w:t>ГЭОТАР-Медиа</w:t>
      </w:r>
      <w:proofErr w:type="spellEnd"/>
      <w:r w:rsidRPr="00B93585">
        <w:rPr>
          <w:rFonts w:ascii="Times New Roman" w:hAnsi="Times New Roman" w:cs="Times New Roman"/>
          <w:bCs/>
          <w:color w:val="000000"/>
        </w:rPr>
        <w:t xml:space="preserve">, 2016. - 624 с. - Режим доступа: </w:t>
      </w:r>
      <w:hyperlink r:id="rId447" w:history="1">
        <w:r w:rsidRPr="00B93585">
          <w:rPr>
            <w:rStyle w:val="aa"/>
            <w:rFonts w:ascii="Times New Roman" w:hAnsi="Times New Roman" w:cs="Times New Roman"/>
            <w:bCs/>
          </w:rPr>
          <w:t>http://www.studentlibrary.ru/book/ISBN9785970437063.html</w:t>
        </w:r>
      </w:hyperlink>
    </w:p>
    <w:p w:rsidR="00B93585" w:rsidRPr="00B93585" w:rsidRDefault="00B93585" w:rsidP="00B93585">
      <w:pPr>
        <w:tabs>
          <w:tab w:val="left" w:pos="6363"/>
        </w:tabs>
        <w:spacing w:after="0" w:line="240" w:lineRule="auto"/>
        <w:ind w:firstLine="426"/>
        <w:jc w:val="both"/>
        <w:rPr>
          <w:rFonts w:ascii="Times New Roman" w:hAnsi="Times New Roman" w:cs="Times New Roman"/>
          <w:bCs/>
        </w:rPr>
      </w:pPr>
      <w:r w:rsidRPr="00B93585">
        <w:rPr>
          <w:rFonts w:ascii="Times New Roman" w:hAnsi="Times New Roman" w:cs="Times New Roman"/>
        </w:rPr>
        <w:t>3.</w:t>
      </w:r>
      <w:r w:rsidRPr="00B93585">
        <w:rPr>
          <w:rFonts w:ascii="Times New Roman" w:hAnsi="Times New Roman" w:cs="Times New Roman"/>
          <w:bCs/>
          <w:color w:val="000000"/>
        </w:rPr>
        <w:t xml:space="preserve"> Гигиена и экология человека. [Электронный ресурс]</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учебник / ред. Н. А. Матвеева. - 3-е изд., стер. - Москва</w:t>
      </w:r>
      <w:proofErr w:type="gramStart"/>
      <w:r w:rsidRPr="00B93585">
        <w:rPr>
          <w:rFonts w:ascii="Times New Roman" w:hAnsi="Times New Roman" w:cs="Times New Roman"/>
          <w:bCs/>
          <w:color w:val="000000"/>
        </w:rPr>
        <w:t xml:space="preserve"> :</w:t>
      </w:r>
      <w:proofErr w:type="gramEnd"/>
      <w:r w:rsidRPr="00B93585">
        <w:rPr>
          <w:rFonts w:ascii="Times New Roman" w:hAnsi="Times New Roman" w:cs="Times New Roman"/>
          <w:bCs/>
          <w:color w:val="000000"/>
        </w:rPr>
        <w:t xml:space="preserve"> КНОРУС, 2016. - 328 с. - Режим доступа: </w:t>
      </w:r>
      <w:hyperlink r:id="rId448" w:history="1">
        <w:r w:rsidRPr="00B93585">
          <w:rPr>
            <w:rStyle w:val="aa"/>
            <w:rFonts w:ascii="Times New Roman" w:hAnsi="Times New Roman" w:cs="Times New Roman"/>
            <w:bCs/>
          </w:rPr>
          <w:t xml:space="preserve">http://www.studentlibrary.ru/book/ISBN9785406030806.html </w:t>
        </w:r>
      </w:hyperlink>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color w:val="000000"/>
        </w:rPr>
        <w:lastRenderedPageBreak/>
        <w:t>4.</w:t>
      </w:r>
      <w:r w:rsidRPr="00B93585">
        <w:rPr>
          <w:rFonts w:ascii="Times New Roman" w:hAnsi="Times New Roman" w:cs="Times New Roman"/>
          <w:bCs/>
        </w:rPr>
        <w:t xml:space="preserve"> </w:t>
      </w:r>
      <w:r w:rsidRPr="00B93585">
        <w:rPr>
          <w:rFonts w:ascii="Times New Roman" w:hAnsi="Times New Roman" w:cs="Times New Roman"/>
        </w:rPr>
        <w:t>Сарычев А.С. Принципы обеспечения радиационной безопасности. Радиометрические и дозиметрические методы [Электронный ресурс]</w:t>
      </w:r>
      <w:proofErr w:type="gramStart"/>
      <w:r w:rsidRPr="00B93585">
        <w:rPr>
          <w:rFonts w:ascii="Times New Roman" w:hAnsi="Times New Roman" w:cs="Times New Roman"/>
        </w:rPr>
        <w:t xml:space="preserve"> :</w:t>
      </w:r>
      <w:proofErr w:type="gramEnd"/>
      <w:r w:rsidRPr="00B93585">
        <w:rPr>
          <w:rFonts w:ascii="Times New Roman" w:hAnsi="Times New Roman" w:cs="Times New Roman"/>
        </w:rPr>
        <w:t xml:space="preserve"> Методическая разработка для обучающихся/ Сарычев А.С., Гудков А.Б., </w:t>
      </w:r>
      <w:proofErr w:type="spellStart"/>
      <w:r w:rsidRPr="00B93585">
        <w:rPr>
          <w:rFonts w:ascii="Times New Roman" w:hAnsi="Times New Roman" w:cs="Times New Roman"/>
        </w:rPr>
        <w:t>Небученных</w:t>
      </w:r>
      <w:proofErr w:type="spellEnd"/>
      <w:r w:rsidRPr="00B93585">
        <w:rPr>
          <w:rFonts w:ascii="Times New Roman" w:hAnsi="Times New Roman" w:cs="Times New Roman"/>
        </w:rPr>
        <w:t xml:space="preserve"> А.А. -Архангельск: Издательский центр СГМУ, 2012. -73 с. - Режим доступа: </w:t>
      </w:r>
      <w:hyperlink r:id="rId449"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http://nb.nsmu.ru/cgi-bin/irbis64r_11/cgiirbis_64.exe?LNG=&amp;Z21ID=&amp;I21DBN=ELIB&amp;P21DBN=ELIB&amp;S21STN=1&amp;S21REF=3&amp;S21FMT=fullwebr&amp;C21COM=S&amp;S21CNR=20&amp;S21P01=0&amp;S21P02=1&amp;S21P03=I=&amp;S21STR=elb/С%2020-447939</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bCs/>
        </w:rPr>
        <w:t>5. Сарычев А. С.</w:t>
      </w:r>
      <w:r w:rsidRPr="00B93585">
        <w:rPr>
          <w:rFonts w:ascii="Times New Roman" w:hAnsi="Times New Roman" w:cs="Times New Roman"/>
        </w:rPr>
        <w:t xml:space="preserve"> Факторы среды обитания [Электронный ресурс] : учебное пособие/ А. С. Сарычев, А. Б. Гудков, О. Н. Попова, Р. В. </w:t>
      </w:r>
      <w:proofErr w:type="spellStart"/>
      <w:r w:rsidRPr="00B93585">
        <w:rPr>
          <w:rFonts w:ascii="Times New Roman" w:hAnsi="Times New Roman" w:cs="Times New Roman"/>
        </w:rPr>
        <w:t>Бузинов</w:t>
      </w:r>
      <w:proofErr w:type="spellEnd"/>
      <w:r w:rsidRPr="00B93585">
        <w:rPr>
          <w:rFonts w:ascii="Times New Roman" w:hAnsi="Times New Roman" w:cs="Times New Roman"/>
        </w:rPr>
        <w:t xml:space="preserve">.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СГМУ, 2014. -358 с - Режим доступа: </w:t>
      </w:r>
      <w:hyperlink r:id="rId450"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http://nb.nsmu.ru/cgi-bin/irbis64r_11/cgiirbis_64.exe?LNG=&amp;Z21ID=&amp;I21DBN=ELIB&amp;P21DBN=ELIB&amp;S21STN=1&amp;S21REF=3&amp;S21FMT=fullwebr&amp;C21COM=S&amp;S21CNR=20&amp;S21P01=0&amp;S21P02=1&amp;S21P03=I=&amp;S21STR=elb/С%2020-602740</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rPr>
        <w:t xml:space="preserve">6. </w:t>
      </w:r>
      <w:r w:rsidRPr="00B93585">
        <w:rPr>
          <w:rFonts w:ascii="Times New Roman" w:hAnsi="Times New Roman" w:cs="Times New Roman"/>
          <w:bCs/>
        </w:rPr>
        <w:t>Сарычев А. С.</w:t>
      </w:r>
      <w:r w:rsidRPr="00B93585">
        <w:rPr>
          <w:rFonts w:ascii="Times New Roman" w:hAnsi="Times New Roman" w:cs="Times New Roman"/>
        </w:rPr>
        <w:t xml:space="preserve"> Санитарно-гигиеническое обеспечение организованных коллективов и населения в чрезвычайных ситуациях мирного и военного времени [Электронный ресурс] : учебное пособие/ А. С. Сарычев. </w:t>
      </w:r>
      <w:proofErr w:type="gramStart"/>
      <w:r w:rsidRPr="00B93585">
        <w:rPr>
          <w:rFonts w:ascii="Times New Roman" w:hAnsi="Times New Roman" w:cs="Times New Roman"/>
        </w:rPr>
        <w:t>-А</w:t>
      </w:r>
      <w:proofErr w:type="gramEnd"/>
      <w:r w:rsidRPr="00B93585">
        <w:rPr>
          <w:rFonts w:ascii="Times New Roman" w:hAnsi="Times New Roman" w:cs="Times New Roman"/>
        </w:rPr>
        <w:t xml:space="preserve">рхангельск: Изд-во Северного государственного медицинского университета, 2017. -376 с.: ил. - Режим доступа: </w:t>
      </w:r>
      <w:hyperlink r:id="rId451" w:history="1">
        <w:r w:rsidRPr="00B93585">
          <w:rPr>
            <w:rStyle w:val="aa"/>
            <w:rFonts w:ascii="Times New Roman" w:hAnsi="Times New Roman" w:cs="Times New Roman"/>
          </w:rPr>
          <w:t>http://nb.nsmu.ru/cgi-bin/irbis64r_11/cgiirbis_64.exe?LNG=&amp;Z21ID=&amp;I21DBN=ELIB&amp;P21DBN=ELIB&amp;S21STN=1&amp;S21REF=3&amp;S21FMT=fullwebr&amp;C21COM=S&amp;S21CNR=20&amp;S21P01=0&amp;S21P02=1&amp;S21P03=I=&amp;S21STR=elb/С%2020-523898</w:t>
        </w:r>
      </w:hyperlink>
      <w:r w:rsidRPr="00B93585">
        <w:rPr>
          <w:rFonts w:ascii="Times New Roman" w:hAnsi="Times New Roman" w:cs="Times New Roman"/>
        </w:rPr>
        <w:t>.</w:t>
      </w:r>
    </w:p>
    <w:p w:rsidR="00B93585" w:rsidRPr="00B93585" w:rsidRDefault="00B93585" w:rsidP="00B93585">
      <w:pPr>
        <w:tabs>
          <w:tab w:val="left" w:pos="6363"/>
        </w:tabs>
        <w:spacing w:after="0" w:line="240" w:lineRule="auto"/>
        <w:ind w:firstLine="426"/>
        <w:jc w:val="both"/>
        <w:rPr>
          <w:rFonts w:ascii="Times New Roman" w:hAnsi="Times New Roman" w:cs="Times New Roman"/>
        </w:rPr>
      </w:pPr>
      <w:r w:rsidRPr="00B93585">
        <w:rPr>
          <w:rFonts w:ascii="Times New Roman" w:hAnsi="Times New Roman" w:cs="Times New Roman"/>
        </w:rPr>
        <w:t xml:space="preserve">7. </w:t>
      </w:r>
      <w:r w:rsidRPr="00B93585">
        <w:rPr>
          <w:rFonts w:ascii="Times New Roman" w:hAnsi="Times New Roman" w:cs="Times New Roman"/>
          <w:bCs/>
        </w:rPr>
        <w:t>Факторы среды обитания</w:t>
      </w:r>
      <w:r w:rsidRPr="00B93585">
        <w:rPr>
          <w:rFonts w:ascii="Times New Roman" w:hAnsi="Times New Roman" w:cs="Times New Roman"/>
        </w:rPr>
        <w:t xml:space="preserve"> [Текст] : учеб</w:t>
      </w:r>
      <w:proofErr w:type="gramStart"/>
      <w:r w:rsidRPr="00B93585">
        <w:rPr>
          <w:rFonts w:ascii="Times New Roman" w:hAnsi="Times New Roman" w:cs="Times New Roman"/>
        </w:rPr>
        <w:t>.</w:t>
      </w:r>
      <w:proofErr w:type="gramEnd"/>
      <w:r w:rsidRPr="00B93585">
        <w:rPr>
          <w:rFonts w:ascii="Times New Roman" w:hAnsi="Times New Roman" w:cs="Times New Roman"/>
        </w:rPr>
        <w:t xml:space="preserve"> </w:t>
      </w:r>
      <w:proofErr w:type="gramStart"/>
      <w:r w:rsidRPr="00B93585">
        <w:rPr>
          <w:rFonts w:ascii="Times New Roman" w:hAnsi="Times New Roman" w:cs="Times New Roman"/>
        </w:rPr>
        <w:t>п</w:t>
      </w:r>
      <w:proofErr w:type="gramEnd"/>
      <w:r w:rsidRPr="00B93585">
        <w:rPr>
          <w:rFonts w:ascii="Times New Roman" w:hAnsi="Times New Roman" w:cs="Times New Roman"/>
        </w:rPr>
        <w:t xml:space="preserve">особие для вузов/ А. С. Сарычев [и др.]; </w:t>
      </w:r>
      <w:proofErr w:type="spellStart"/>
      <w:r w:rsidRPr="00B93585">
        <w:rPr>
          <w:rFonts w:ascii="Times New Roman" w:hAnsi="Times New Roman" w:cs="Times New Roman"/>
        </w:rPr>
        <w:t>М-во</w:t>
      </w:r>
      <w:proofErr w:type="spellEnd"/>
      <w:r w:rsidRPr="00B93585">
        <w:rPr>
          <w:rFonts w:ascii="Times New Roman" w:hAnsi="Times New Roman" w:cs="Times New Roman"/>
        </w:rPr>
        <w:t xml:space="preserve"> здравоохранения Рос. Федерации, Сев. </w:t>
      </w:r>
      <w:proofErr w:type="spellStart"/>
      <w:r w:rsidRPr="00B93585">
        <w:rPr>
          <w:rFonts w:ascii="Times New Roman" w:hAnsi="Times New Roman" w:cs="Times New Roman"/>
        </w:rPr>
        <w:t>гос</w:t>
      </w:r>
      <w:proofErr w:type="spellEnd"/>
      <w:r w:rsidRPr="00B93585">
        <w:rPr>
          <w:rFonts w:ascii="Times New Roman" w:hAnsi="Times New Roman" w:cs="Times New Roman"/>
        </w:rPr>
        <w:t xml:space="preserve">. мед. ун-т. </w:t>
      </w:r>
      <w:proofErr w:type="gramStart"/>
      <w:r w:rsidRPr="00B93585">
        <w:rPr>
          <w:rFonts w:ascii="Times New Roman" w:hAnsi="Times New Roman" w:cs="Times New Roman"/>
        </w:rPr>
        <w:t>-А</w:t>
      </w:r>
      <w:proofErr w:type="gramEnd"/>
      <w:r w:rsidRPr="00B93585">
        <w:rPr>
          <w:rFonts w:ascii="Times New Roman" w:hAnsi="Times New Roman" w:cs="Times New Roman"/>
        </w:rPr>
        <w:t>рхангельск: Изд-во СГМУ, 2014. -357 с.: ил</w:t>
      </w:r>
      <w:proofErr w:type="gramStart"/>
      <w:r w:rsidRPr="00B93585">
        <w:rPr>
          <w:rFonts w:ascii="Times New Roman" w:hAnsi="Times New Roman" w:cs="Times New Roman"/>
        </w:rPr>
        <w:t>..</w:t>
      </w:r>
      <w:r w:rsidRPr="00B93585">
        <w:rPr>
          <w:rFonts w:ascii="Times New Roman" w:hAnsi="Times New Roman" w:cs="Times New Roman"/>
          <w:b/>
          <w:bCs/>
        </w:rPr>
        <w:t xml:space="preserve"> </w:t>
      </w:r>
      <w:proofErr w:type="gramEnd"/>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color w:val="000000"/>
          <w:spacing w:val="-10"/>
          <w:w w:val="101"/>
        </w:rPr>
      </w:pPr>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rPr>
      </w:pPr>
      <w:r w:rsidRPr="00B93585">
        <w:rPr>
          <w:rFonts w:ascii="Times New Roman" w:hAnsi="Times New Roman" w:cs="Times New Roman"/>
          <w:b/>
        </w:rPr>
        <w:t>6. Перечень ресурсов информационно-телекоммуникационной среды «Интернет», необходимых для освоения содержания темы</w:t>
      </w:r>
    </w:p>
    <w:tbl>
      <w:tblPr>
        <w:tblW w:w="101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2"/>
        <w:gridCol w:w="4044"/>
        <w:gridCol w:w="3260"/>
        <w:gridCol w:w="2377"/>
      </w:tblGrid>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w:t>
            </w:r>
          </w:p>
        </w:tc>
        <w:tc>
          <w:tcPr>
            <w:tcW w:w="4044"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Наименование ресурса</w:t>
            </w:r>
          </w:p>
        </w:tc>
        <w:tc>
          <w:tcPr>
            <w:tcW w:w="3260"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lang w:val="en-US"/>
              </w:rPr>
              <w:t>URL</w:t>
            </w:r>
            <w:r w:rsidRPr="00B93585">
              <w:rPr>
                <w:rFonts w:ascii="Times New Roman" w:eastAsia="Calibri" w:hAnsi="Times New Roman" w:cs="Times New Roman"/>
              </w:rPr>
              <w:t xml:space="preserve"> адрес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Аннотация ресурса</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Электронная библиотека СГМУ</w:t>
            </w:r>
          </w:p>
        </w:tc>
        <w:tc>
          <w:tcPr>
            <w:tcW w:w="3260" w:type="dxa"/>
            <w:shd w:val="clear" w:color="auto" w:fill="auto"/>
          </w:tcPr>
          <w:p w:rsidR="00B93585" w:rsidRPr="00B93585" w:rsidRDefault="00B93585" w:rsidP="00B93585">
            <w:pPr>
              <w:pStyle w:val="ab"/>
              <w:spacing w:after="0"/>
              <w:jc w:val="both"/>
              <w:rPr>
                <w:iCs/>
                <w:sz w:val="22"/>
                <w:szCs w:val="22"/>
                <w:lang w:eastAsia="en-US"/>
              </w:rPr>
            </w:pPr>
            <w:hyperlink r:id="rId452" w:tgtFrame="_blank" w:history="1">
              <w:r w:rsidRPr="00B93585">
                <w:rPr>
                  <w:rStyle w:val="aa"/>
                  <w:sz w:val="22"/>
                  <w:szCs w:val="22"/>
                  <w:lang w:eastAsia="en-US"/>
                </w:rPr>
                <w:t>http://nsmu.ru/lib/</w:t>
              </w:r>
            </w:hyperlink>
            <w:r w:rsidRPr="00B93585">
              <w:rPr>
                <w:iCs/>
                <w:sz w:val="22"/>
                <w:szCs w:val="22"/>
                <w:lang w:eastAsia="en-US"/>
              </w:rPr>
              <w:t xml:space="preserve"> </w:t>
            </w:r>
          </w:p>
          <w:p w:rsidR="00B93585" w:rsidRPr="00B93585" w:rsidRDefault="00B93585" w:rsidP="00B93585">
            <w:pPr>
              <w:pStyle w:val="ab"/>
              <w:spacing w:after="0"/>
              <w:jc w:val="both"/>
              <w:rPr>
                <w:sz w:val="22"/>
                <w:szCs w:val="22"/>
                <w:lang w:eastAsia="en-US"/>
              </w:rPr>
            </w:pPr>
            <w:r w:rsidRPr="00B93585">
              <w:rPr>
                <w:iCs/>
                <w:sz w:val="22"/>
                <w:szCs w:val="22"/>
                <w:lang w:eastAsia="en-US"/>
              </w:rPr>
              <w:t>Доступ по паролю, предоставленному библиотекой</w:t>
            </w:r>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 xml:space="preserve">Методические указания для </w:t>
            </w:r>
            <w:proofErr w:type="gramStart"/>
            <w:r w:rsidRPr="00B93585">
              <w:rPr>
                <w:rFonts w:ascii="Times New Roman" w:hAnsi="Times New Roman" w:cs="Times New Roman"/>
              </w:rPr>
              <w:t>обучающихся</w:t>
            </w:r>
            <w:proofErr w:type="gramEnd"/>
            <w:r w:rsidRPr="00B93585">
              <w:rPr>
                <w:rFonts w:ascii="Times New Roman" w:hAnsi="Times New Roman" w:cs="Times New Roman"/>
              </w:rPr>
              <w:t>, учебные пособия, научные статьи</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2</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bCs/>
                <w:shd w:val="clear" w:color="auto" w:fill="FFFFFF"/>
              </w:rPr>
              <w:t>ЭБС "Консультант студента" ВПО, СПО. </w:t>
            </w:r>
            <w:r w:rsidRPr="00B93585">
              <w:rPr>
                <w:rFonts w:ascii="Times New Roman" w:hAnsi="Times New Roman" w:cs="Times New Roman"/>
                <w:shd w:val="clear" w:color="auto" w:fill="FFFFFF"/>
              </w:rPr>
              <w:t>Комплекты: Медицина. Здравоохранение.  Гуманитарные и социальные науки. Естественные науки</w:t>
            </w:r>
          </w:p>
        </w:tc>
        <w:tc>
          <w:tcPr>
            <w:tcW w:w="3260" w:type="dxa"/>
            <w:shd w:val="clear" w:color="auto" w:fill="auto"/>
          </w:tcPr>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453" w:history="1">
              <w:r w:rsidRPr="00B93585">
                <w:rPr>
                  <w:rStyle w:val="aa"/>
                  <w:rFonts w:ascii="Times New Roman" w:hAnsi="Times New Roman" w:cs="Times New Roman"/>
                </w:rPr>
                <w:t>http://www.studentlibrary.ru/</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454" w:history="1">
              <w:r w:rsidRPr="00B93585">
                <w:rPr>
                  <w:rStyle w:val="aa"/>
                  <w:rFonts w:ascii="Times New Roman" w:hAnsi="Times New Roman" w:cs="Times New Roman"/>
                </w:rPr>
                <w:t>http://www.stud</w:t>
              </w:r>
              <w:proofErr w:type="spellStart"/>
              <w:r w:rsidRPr="00B93585">
                <w:rPr>
                  <w:rStyle w:val="aa"/>
                  <w:rFonts w:ascii="Times New Roman" w:hAnsi="Times New Roman" w:cs="Times New Roman"/>
                  <w:lang w:val="en-US"/>
                </w:rPr>
                <w:t>medlib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autoSpaceDE w:val="0"/>
              <w:autoSpaceDN w:val="0"/>
              <w:adjustRightInd w:val="0"/>
              <w:spacing w:after="0" w:line="240" w:lineRule="auto"/>
              <w:jc w:val="both"/>
              <w:rPr>
                <w:rFonts w:ascii="Times New Roman" w:hAnsi="Times New Roman" w:cs="Times New Roman"/>
                <w:color w:val="0000FF"/>
                <w:u w:val="single"/>
              </w:rPr>
            </w:pPr>
            <w:hyperlink r:id="rId455" w:history="1">
              <w:r w:rsidRPr="00B93585">
                <w:rPr>
                  <w:rStyle w:val="aa"/>
                  <w:rFonts w:ascii="Times New Roman" w:hAnsi="Times New Roman" w:cs="Times New Roman"/>
                </w:rPr>
                <w:t>http://www.</w:t>
              </w:r>
              <w:proofErr w:type="spellStart"/>
              <w:r w:rsidRPr="00B93585">
                <w:rPr>
                  <w:rStyle w:val="aa"/>
                  <w:rFonts w:ascii="Times New Roman" w:hAnsi="Times New Roman" w:cs="Times New Roman"/>
                  <w:lang w:val="en-US"/>
                </w:rPr>
                <w:t>medcollegelib</w:t>
              </w:r>
              <w:proofErr w:type="spellEnd"/>
              <w:r w:rsidRPr="00B93585">
                <w:rPr>
                  <w:rStyle w:val="aa"/>
                  <w:rFonts w:ascii="Times New Roman" w:hAnsi="Times New Roman" w:cs="Times New Roman"/>
                </w:rPr>
                <w:t>.</w:t>
              </w:r>
              <w:proofErr w:type="spellStart"/>
              <w:r w:rsidRPr="00B93585">
                <w:rPr>
                  <w:rStyle w:val="aa"/>
                  <w:rFonts w:ascii="Times New Roman" w:hAnsi="Times New Roman" w:cs="Times New Roman"/>
                </w:rPr>
                <w:t>ru</w:t>
              </w:r>
              <w:proofErr w:type="spellEnd"/>
              <w:r w:rsidRPr="00B93585">
                <w:rPr>
                  <w:rStyle w:val="aa"/>
                  <w:rFonts w:ascii="Times New Roman" w:hAnsi="Times New Roman" w:cs="Times New Roman"/>
                </w:rPr>
                <w:t>/</w:t>
              </w:r>
            </w:hyperlink>
          </w:p>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доступ активируется через личную регистрацию</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10183" w:type="dxa"/>
            <w:gridSpan w:val="4"/>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Профессиональные базы данных</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4</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color w:val="000000"/>
              </w:rPr>
              <w:t>Банк документов. Министерство здравоохранения РФ</w:t>
            </w:r>
          </w:p>
        </w:tc>
        <w:tc>
          <w:tcPr>
            <w:tcW w:w="3260" w:type="dxa"/>
            <w:shd w:val="clear" w:color="auto" w:fill="auto"/>
          </w:tcPr>
          <w:p w:rsidR="00B93585" w:rsidRPr="00B93585" w:rsidRDefault="00B93585" w:rsidP="00B93585">
            <w:pPr>
              <w:spacing w:after="0" w:line="240" w:lineRule="auto"/>
              <w:jc w:val="both"/>
              <w:rPr>
                <w:rFonts w:ascii="Times New Roman" w:hAnsi="Times New Roman" w:cs="Times New Roman"/>
                <w:color w:val="0000FF"/>
                <w:u w:val="single"/>
              </w:rPr>
            </w:pPr>
            <w:hyperlink r:id="rId456" w:history="1">
              <w:r w:rsidRPr="00B93585">
                <w:rPr>
                  <w:rStyle w:val="aa"/>
                  <w:rFonts w:ascii="Times New Roman" w:hAnsi="Times New Roman" w:cs="Times New Roman"/>
                </w:rPr>
                <w:t>https://minzdrav.gov.ru/documents</w:t>
              </w:r>
            </w:hyperlink>
          </w:p>
          <w:p w:rsidR="00B93585" w:rsidRPr="00B93585" w:rsidRDefault="00B93585" w:rsidP="00B93585">
            <w:pPr>
              <w:pStyle w:val="ab"/>
              <w:spacing w:after="0"/>
              <w:jc w:val="both"/>
              <w:rPr>
                <w:sz w:val="22"/>
                <w:szCs w:val="22"/>
              </w:rPr>
            </w:pPr>
            <w:hyperlink r:id="rId457" w:anchor="!/" w:history="1">
              <w:r w:rsidRPr="00B93585">
                <w:rPr>
                  <w:rStyle w:val="aa"/>
                  <w:sz w:val="22"/>
                  <w:szCs w:val="22"/>
                </w:rPr>
                <w:t>http://cr.rosminzdrav.ru/#!/</w:t>
              </w:r>
            </w:hyperlink>
          </w:p>
          <w:p w:rsidR="00B93585" w:rsidRPr="00B93585" w:rsidRDefault="00B93585" w:rsidP="00B93585">
            <w:pPr>
              <w:pStyle w:val="ab"/>
              <w:spacing w:after="0"/>
              <w:jc w:val="both"/>
              <w:rPr>
                <w:sz w:val="22"/>
                <w:szCs w:val="22"/>
                <w:lang w:eastAsia="en-US"/>
              </w:rPr>
            </w:pPr>
            <w:r w:rsidRPr="00B93585">
              <w:rPr>
                <w:color w:val="000000"/>
                <w:sz w:val="22"/>
                <w:szCs w:val="22"/>
              </w:rPr>
              <w:t>открытый ресурс</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Приказы Минздрава, Рекомендации, </w:t>
            </w:r>
          </w:p>
        </w:tc>
      </w:tr>
      <w:tr w:rsidR="00B93585" w:rsidRPr="00B93585" w:rsidTr="00B93585">
        <w:tc>
          <w:tcPr>
            <w:tcW w:w="502"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5</w:t>
            </w:r>
          </w:p>
        </w:tc>
        <w:tc>
          <w:tcPr>
            <w:tcW w:w="4044" w:type="dxa"/>
            <w:shd w:val="clear" w:color="auto" w:fill="auto"/>
          </w:tcPr>
          <w:p w:rsidR="00B93585" w:rsidRPr="00B93585" w:rsidRDefault="00B93585" w:rsidP="00B93585">
            <w:pPr>
              <w:spacing w:after="0" w:line="240" w:lineRule="auto"/>
              <w:jc w:val="both"/>
              <w:rPr>
                <w:rFonts w:ascii="Times New Roman" w:hAnsi="Times New Roman" w:cs="Times New Roman"/>
                <w:color w:val="000000"/>
              </w:rPr>
            </w:pPr>
            <w:r w:rsidRPr="00B93585">
              <w:rPr>
                <w:rFonts w:ascii="Times New Roman" w:hAnsi="Times New Roman" w:cs="Times New Roman"/>
                <w:color w:val="000000"/>
              </w:rPr>
              <w:t>База данных научных журналов.</w:t>
            </w:r>
          </w:p>
          <w:p w:rsidR="00B93585" w:rsidRPr="00B93585" w:rsidRDefault="00B93585" w:rsidP="00B93585">
            <w:pPr>
              <w:tabs>
                <w:tab w:val="left" w:pos="1766"/>
              </w:tabs>
              <w:spacing w:after="0" w:line="240" w:lineRule="auto"/>
              <w:jc w:val="both"/>
              <w:rPr>
                <w:rFonts w:ascii="Times New Roman" w:hAnsi="Times New Roman" w:cs="Times New Roman"/>
              </w:rPr>
            </w:pPr>
            <w:r w:rsidRPr="00B93585">
              <w:rPr>
                <w:rFonts w:ascii="Times New Roman" w:hAnsi="Times New Roman" w:cs="Times New Roman"/>
                <w:color w:val="000000"/>
              </w:rPr>
              <w:t xml:space="preserve">Научная электронная библиотека </w:t>
            </w:r>
            <w:proofErr w:type="spellStart"/>
            <w:r w:rsidRPr="00B93585">
              <w:rPr>
                <w:rFonts w:ascii="Times New Roman" w:hAnsi="Times New Roman" w:cs="Times New Roman"/>
                <w:color w:val="000000"/>
              </w:rPr>
              <w:t>eL</w:t>
            </w:r>
            <w:proofErr w:type="spellEnd"/>
            <w:r w:rsidRPr="00B93585">
              <w:rPr>
                <w:rFonts w:ascii="Times New Roman" w:hAnsi="Times New Roman" w:cs="Times New Roman"/>
                <w:color w:val="000000"/>
                <w:lang w:val="en-US"/>
              </w:rPr>
              <w:t>IBRARY</w:t>
            </w:r>
            <w:r w:rsidRPr="00B93585">
              <w:rPr>
                <w:rFonts w:ascii="Times New Roman" w:hAnsi="Times New Roman" w:cs="Times New Roman"/>
                <w:color w:val="000000"/>
              </w:rPr>
              <w:t>.</w:t>
            </w:r>
            <w:r w:rsidRPr="00B93585">
              <w:rPr>
                <w:rFonts w:ascii="Times New Roman" w:hAnsi="Times New Roman" w:cs="Times New Roman"/>
                <w:color w:val="000000"/>
                <w:lang w:val="en-US"/>
              </w:rPr>
              <w:t>RU</w:t>
            </w:r>
          </w:p>
        </w:tc>
        <w:tc>
          <w:tcPr>
            <w:tcW w:w="3260" w:type="dxa"/>
            <w:shd w:val="clear" w:color="auto" w:fill="auto"/>
          </w:tcPr>
          <w:p w:rsidR="00B93585" w:rsidRPr="00B93585" w:rsidRDefault="00B93585" w:rsidP="00B93585">
            <w:pPr>
              <w:pStyle w:val="ab"/>
              <w:spacing w:after="0"/>
              <w:jc w:val="both"/>
              <w:rPr>
                <w:color w:val="0000FF"/>
                <w:sz w:val="22"/>
                <w:szCs w:val="22"/>
                <w:u w:val="single"/>
              </w:rPr>
            </w:pPr>
            <w:hyperlink r:id="rId458" w:history="1">
              <w:r w:rsidRPr="00B93585">
                <w:rPr>
                  <w:rStyle w:val="aa"/>
                  <w:sz w:val="22"/>
                  <w:szCs w:val="22"/>
                </w:rPr>
                <w:t>http://www.elibrary.ru</w:t>
              </w:r>
            </w:hyperlink>
          </w:p>
          <w:p w:rsidR="00B93585" w:rsidRPr="00B93585" w:rsidRDefault="00B93585" w:rsidP="00B93585">
            <w:pPr>
              <w:pStyle w:val="ab"/>
              <w:spacing w:after="0"/>
              <w:jc w:val="both"/>
              <w:rPr>
                <w:sz w:val="22"/>
                <w:szCs w:val="22"/>
                <w:lang w:eastAsia="en-US"/>
              </w:rPr>
            </w:pPr>
            <w:r w:rsidRPr="00B93585">
              <w:rPr>
                <w:sz w:val="22"/>
                <w:szCs w:val="22"/>
              </w:rPr>
              <w:t>открытый ресурс и подписка университета</w:t>
            </w:r>
          </w:p>
        </w:tc>
        <w:tc>
          <w:tcPr>
            <w:tcW w:w="2377" w:type="dxa"/>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hAnsi="Times New Roman" w:cs="Times New Roman"/>
              </w:rPr>
              <w:t>Учебники, учебные пособия, научные статьи</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11</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Справочная система </w:t>
            </w:r>
            <w:proofErr w:type="spellStart"/>
            <w:r w:rsidRPr="00B93585">
              <w:rPr>
                <w:rFonts w:ascii="Times New Roman" w:hAnsi="Times New Roman" w:cs="Times New Roman"/>
                <w:bCs/>
              </w:rPr>
              <w:t>КонсультантПлюс</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459" w:history="1">
              <w:r w:rsidRPr="00B93585">
                <w:rPr>
                  <w:rStyle w:val="aa"/>
                  <w:sz w:val="22"/>
                  <w:szCs w:val="22"/>
                </w:rPr>
                <w:t>http://www.consultant.ru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r w:rsidR="00B93585" w:rsidRPr="00B93585" w:rsidTr="00B93585">
        <w:tc>
          <w:tcPr>
            <w:tcW w:w="5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12</w:t>
            </w:r>
          </w:p>
        </w:tc>
        <w:tc>
          <w:tcPr>
            <w:tcW w:w="4044"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spacing w:after="0" w:line="240" w:lineRule="auto"/>
              <w:jc w:val="both"/>
              <w:rPr>
                <w:rFonts w:ascii="Times New Roman" w:hAnsi="Times New Roman" w:cs="Times New Roman"/>
                <w:bCs/>
              </w:rPr>
            </w:pPr>
            <w:r w:rsidRPr="00B93585">
              <w:rPr>
                <w:rFonts w:ascii="Times New Roman" w:hAnsi="Times New Roman" w:cs="Times New Roman"/>
                <w:bCs/>
              </w:rPr>
              <w:t xml:space="preserve">Информационно правовой портал </w:t>
            </w:r>
            <w:proofErr w:type="spellStart"/>
            <w:r w:rsidRPr="00B93585">
              <w:rPr>
                <w:rFonts w:ascii="Times New Roman" w:hAnsi="Times New Roman" w:cs="Times New Roman"/>
                <w:bCs/>
              </w:rPr>
              <w:t>Гарант</w:t>
            </w:r>
            <w:proofErr w:type="gramStart"/>
            <w:r w:rsidRPr="00B93585">
              <w:rPr>
                <w:rFonts w:ascii="Times New Roman" w:hAnsi="Times New Roman" w:cs="Times New Roman"/>
                <w:bCs/>
              </w:rPr>
              <w:t>.р</w:t>
            </w:r>
            <w:proofErr w:type="gramEnd"/>
            <w:r w:rsidRPr="00B93585">
              <w:rPr>
                <w:rFonts w:ascii="Times New Roman" w:hAnsi="Times New Roman" w:cs="Times New Roman"/>
                <w:bCs/>
              </w:rPr>
              <w:t>у</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pStyle w:val="ab"/>
              <w:spacing w:after="0"/>
              <w:jc w:val="both"/>
              <w:rPr>
                <w:sz w:val="22"/>
                <w:szCs w:val="22"/>
              </w:rPr>
            </w:pPr>
            <w:hyperlink r:id="rId460" w:history="1">
              <w:r w:rsidRPr="00B93585">
                <w:rPr>
                  <w:rStyle w:val="aa"/>
                  <w:sz w:val="22"/>
                  <w:szCs w:val="22"/>
                </w:rPr>
                <w:t>http://www.garant.ru</w:t>
              </w:r>
            </w:hyperlink>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93585" w:rsidRPr="00B93585" w:rsidRDefault="00B93585" w:rsidP="00B93585">
            <w:pPr>
              <w:tabs>
                <w:tab w:val="left" w:leader="dot" w:pos="7721"/>
              </w:tabs>
              <w:spacing w:after="0" w:line="240" w:lineRule="auto"/>
              <w:jc w:val="both"/>
              <w:rPr>
                <w:rFonts w:ascii="Times New Roman" w:eastAsia="Calibri" w:hAnsi="Times New Roman" w:cs="Times New Roman"/>
              </w:rPr>
            </w:pPr>
            <w:r w:rsidRPr="00B93585">
              <w:rPr>
                <w:rFonts w:ascii="Times New Roman" w:eastAsia="Calibri" w:hAnsi="Times New Roman" w:cs="Times New Roman"/>
              </w:rPr>
              <w:t xml:space="preserve">Законодательство РФ: </w:t>
            </w:r>
          </w:p>
        </w:tc>
      </w:tr>
    </w:tbl>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rPr>
      </w:pPr>
    </w:p>
    <w:p w:rsidR="00B93585" w:rsidRPr="00B93585" w:rsidRDefault="00B93585" w:rsidP="00B93585">
      <w:pPr>
        <w:shd w:val="clear" w:color="auto" w:fill="FFFFFF"/>
        <w:tabs>
          <w:tab w:val="left" w:leader="dot" w:pos="7721"/>
        </w:tabs>
        <w:spacing w:after="0" w:line="240" w:lineRule="auto"/>
        <w:ind w:firstLine="426"/>
        <w:jc w:val="both"/>
        <w:rPr>
          <w:rFonts w:ascii="Times New Roman" w:hAnsi="Times New Roman" w:cs="Times New Roman"/>
          <w:b/>
        </w:rPr>
      </w:pPr>
      <w:r w:rsidRPr="00B93585">
        <w:rPr>
          <w:rFonts w:ascii="Times New Roman" w:hAnsi="Times New Roman" w:cs="Times New Roman"/>
          <w:b/>
        </w:rPr>
        <w:t>7. Перечень программного обеспечения и информационных справочных систем, специализированных программ, необходимых для освоения темы</w:t>
      </w:r>
    </w:p>
    <w:p w:rsidR="00B93585" w:rsidRPr="00B93585" w:rsidRDefault="00B93585" w:rsidP="00B93585">
      <w:pPr>
        <w:spacing w:after="0" w:line="240" w:lineRule="auto"/>
        <w:ind w:firstLine="426"/>
        <w:jc w:val="both"/>
        <w:rPr>
          <w:rFonts w:ascii="Times New Roman" w:hAnsi="Times New Roman" w:cs="Times New Roman"/>
        </w:rPr>
      </w:pPr>
      <w:r w:rsidRPr="00B93585">
        <w:rPr>
          <w:rFonts w:ascii="Times New Roman" w:hAnsi="Times New Roman" w:cs="Times New Roman"/>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B93585">
        <w:rPr>
          <w:rFonts w:ascii="Times New Roman" w:hAnsi="Times New Roman" w:cs="Times New Roman"/>
          <w:b/>
        </w:rPr>
        <w:t xml:space="preserve">операционная система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w:t>
      </w:r>
      <w:r w:rsidRPr="00B93585">
        <w:rPr>
          <w:rFonts w:ascii="Times New Roman" w:hAnsi="Times New Roman" w:cs="Times New Roman"/>
          <w:lang w:val="en-US"/>
        </w:rPr>
        <w:t>Prof</w:t>
      </w:r>
      <w:r w:rsidRPr="00B93585">
        <w:rPr>
          <w:rFonts w:ascii="Times New Roman" w:hAnsi="Times New Roman" w:cs="Times New Roman"/>
        </w:rPr>
        <w:t xml:space="preserve"> 7 </w:t>
      </w:r>
      <w:proofErr w:type="spellStart"/>
      <w:r w:rsidRPr="00B93585">
        <w:rPr>
          <w:rFonts w:ascii="Times New Roman" w:hAnsi="Times New Roman" w:cs="Times New Roman"/>
          <w:lang w:val="en-US"/>
        </w:rPr>
        <w:t>Upgr</w:t>
      </w:r>
      <w:proofErr w:type="spellEnd"/>
      <w:r w:rsidRPr="00B93585">
        <w:rPr>
          <w:rFonts w:ascii="Times New Roman" w:hAnsi="Times New Roman" w:cs="Times New Roman"/>
        </w:rPr>
        <w:t xml:space="preserve">,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Windows</w:t>
      </w:r>
      <w:r w:rsidRPr="00B93585">
        <w:rPr>
          <w:rFonts w:ascii="Times New Roman" w:hAnsi="Times New Roman" w:cs="Times New Roman"/>
        </w:rPr>
        <w:t xml:space="preserve"> 10; </w:t>
      </w:r>
      <w:r w:rsidRPr="00B93585">
        <w:rPr>
          <w:rFonts w:ascii="Times New Roman" w:hAnsi="Times New Roman" w:cs="Times New Roman"/>
          <w:b/>
        </w:rPr>
        <w:t xml:space="preserve">офисный пакет - </w:t>
      </w:r>
      <w:r w:rsidRPr="00B93585">
        <w:rPr>
          <w:rFonts w:ascii="Times New Roman" w:hAnsi="Times New Roman" w:cs="Times New Roman"/>
          <w:lang w:val="en-US"/>
        </w:rPr>
        <w:t>MS</w:t>
      </w:r>
      <w:r w:rsidRPr="00B93585">
        <w:rPr>
          <w:rFonts w:ascii="Times New Roman" w:hAnsi="Times New Roman" w:cs="Times New Roman"/>
        </w:rPr>
        <w:t xml:space="preserve"> </w:t>
      </w:r>
      <w:r w:rsidRPr="00B93585">
        <w:rPr>
          <w:rFonts w:ascii="Times New Roman" w:hAnsi="Times New Roman" w:cs="Times New Roman"/>
          <w:lang w:val="en-US"/>
        </w:rPr>
        <w:t>Office</w:t>
      </w:r>
      <w:r w:rsidRPr="00B93585">
        <w:rPr>
          <w:rFonts w:ascii="Times New Roman" w:hAnsi="Times New Roman" w:cs="Times New Roman"/>
        </w:rPr>
        <w:t xml:space="preserve"> 2007; д</w:t>
      </w:r>
      <w:r w:rsidRPr="00B93585">
        <w:rPr>
          <w:rFonts w:ascii="Times New Roman" w:hAnsi="Times New Roman" w:cs="Times New Roman"/>
          <w:b/>
        </w:rPr>
        <w:t xml:space="preserve">ругое ПО -  </w:t>
      </w:r>
      <w:r w:rsidRPr="00B93585">
        <w:rPr>
          <w:rFonts w:ascii="Times New Roman" w:hAnsi="Times New Roman" w:cs="Times New Roman"/>
        </w:rPr>
        <w:t>7-</w:t>
      </w:r>
      <w:r w:rsidRPr="00B93585">
        <w:rPr>
          <w:rFonts w:ascii="Times New Roman" w:hAnsi="Times New Roman" w:cs="Times New Roman"/>
          <w:lang w:val="en-US"/>
        </w:rPr>
        <w:t>zip</w:t>
      </w:r>
      <w:r w:rsidRPr="00B93585">
        <w:rPr>
          <w:rFonts w:ascii="Times New Roman" w:hAnsi="Times New Roman" w:cs="Times New Roman"/>
        </w:rPr>
        <w:t xml:space="preserve">, </w:t>
      </w:r>
      <w:proofErr w:type="spellStart"/>
      <w:r w:rsidRPr="00B93585">
        <w:rPr>
          <w:rFonts w:ascii="Times New Roman" w:hAnsi="Times New Roman" w:cs="Times New Roman"/>
          <w:lang w:val="en-US"/>
        </w:rPr>
        <w:t>AdobeReader</w:t>
      </w:r>
      <w:proofErr w:type="spellEnd"/>
      <w:r w:rsidRPr="00B93585">
        <w:rPr>
          <w:rFonts w:ascii="Times New Roman" w:hAnsi="Times New Roman" w:cs="Times New Roman"/>
        </w:rPr>
        <w:t xml:space="preserve">, </w:t>
      </w:r>
      <w:proofErr w:type="spellStart"/>
      <w:r w:rsidRPr="00B93585">
        <w:rPr>
          <w:rFonts w:ascii="Times New Roman" w:hAnsi="Times New Roman" w:cs="Times New Roman"/>
          <w:lang w:val="en-US"/>
        </w:rPr>
        <w:t>Kaspersky</w:t>
      </w:r>
      <w:proofErr w:type="spellEnd"/>
      <w:r w:rsidRPr="00B93585">
        <w:rPr>
          <w:rFonts w:ascii="Times New Roman" w:hAnsi="Times New Roman" w:cs="Times New Roman"/>
        </w:rPr>
        <w:t xml:space="preserve"> </w:t>
      </w:r>
      <w:r w:rsidRPr="00B93585">
        <w:rPr>
          <w:rFonts w:ascii="Times New Roman" w:hAnsi="Times New Roman" w:cs="Times New Roman"/>
          <w:lang w:val="en-US"/>
        </w:rPr>
        <w:t>Endpoint</w:t>
      </w:r>
      <w:r w:rsidRPr="00B93585">
        <w:rPr>
          <w:rFonts w:ascii="Times New Roman" w:hAnsi="Times New Roman" w:cs="Times New Roman"/>
        </w:rPr>
        <w:t xml:space="preserve"> </w:t>
      </w:r>
      <w:r w:rsidRPr="00B93585">
        <w:rPr>
          <w:rFonts w:ascii="Times New Roman" w:hAnsi="Times New Roman" w:cs="Times New Roman"/>
          <w:lang w:val="en-US"/>
        </w:rPr>
        <w:t>Security</w:t>
      </w:r>
      <w:r w:rsidRPr="00B93585">
        <w:rPr>
          <w:rFonts w:ascii="Times New Roman" w:hAnsi="Times New Roman" w:cs="Times New Roman"/>
        </w:rPr>
        <w:t>.</w:t>
      </w:r>
    </w:p>
    <w:p w:rsidR="00B93585" w:rsidRPr="00B93585" w:rsidRDefault="00B93585" w:rsidP="00B93585">
      <w:pPr>
        <w:pStyle w:val="32"/>
        <w:spacing w:after="0"/>
        <w:jc w:val="both"/>
        <w:rPr>
          <w:rFonts w:ascii="Times New Roman" w:hAnsi="Times New Roman"/>
          <w:b/>
          <w:color w:val="000000"/>
          <w:spacing w:val="-10"/>
          <w:w w:val="101"/>
          <w:sz w:val="22"/>
          <w:szCs w:val="22"/>
        </w:rPr>
      </w:pPr>
    </w:p>
    <w:p w:rsidR="00B93585" w:rsidRPr="00B93585" w:rsidRDefault="00B93585" w:rsidP="00B93585">
      <w:pPr>
        <w:pStyle w:val="32"/>
        <w:spacing w:after="0"/>
        <w:jc w:val="both"/>
        <w:rPr>
          <w:rFonts w:ascii="Times New Roman" w:hAnsi="Times New Roman"/>
          <w:b/>
          <w:color w:val="000000"/>
          <w:spacing w:val="-10"/>
          <w:w w:val="101"/>
          <w:sz w:val="22"/>
          <w:szCs w:val="22"/>
        </w:rPr>
      </w:pPr>
      <w:r w:rsidRPr="00B93585">
        <w:rPr>
          <w:rFonts w:ascii="Times New Roman" w:hAnsi="Times New Roman"/>
          <w:b/>
          <w:color w:val="000000"/>
          <w:spacing w:val="-10"/>
          <w:w w:val="101"/>
          <w:sz w:val="22"/>
          <w:szCs w:val="22"/>
        </w:rPr>
        <w:t>8. Перечень вопросов и заданий для самостоятельной работы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b/>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480"/>
      </w:tblGrid>
      <w:tr w:rsidR="00B93585" w:rsidRPr="00B93585" w:rsidTr="00B93585">
        <w:tc>
          <w:tcPr>
            <w:tcW w:w="2988" w:type="dxa"/>
          </w:tcPr>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t xml:space="preserve">Разделы и темы для </w:t>
            </w:r>
            <w:r w:rsidRPr="00B93585">
              <w:rPr>
                <w:rFonts w:ascii="Times New Roman" w:hAnsi="Times New Roman" w:cs="Times New Roman"/>
                <w:b/>
                <w:color w:val="000000"/>
                <w:spacing w:val="-10"/>
                <w:w w:val="101"/>
              </w:rPr>
              <w:lastRenderedPageBreak/>
              <w:t>самостоятельного изучения</w:t>
            </w:r>
          </w:p>
        </w:tc>
        <w:tc>
          <w:tcPr>
            <w:tcW w:w="6480" w:type="dxa"/>
          </w:tcPr>
          <w:p w:rsidR="00B93585" w:rsidRPr="00B93585" w:rsidRDefault="00B93585" w:rsidP="00B93585">
            <w:pPr>
              <w:shd w:val="clear" w:color="auto" w:fill="FFFFFF"/>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r w:rsidRPr="00B93585">
              <w:rPr>
                <w:rFonts w:ascii="Times New Roman" w:hAnsi="Times New Roman" w:cs="Times New Roman"/>
                <w:b/>
                <w:color w:val="000000"/>
                <w:spacing w:val="-10"/>
                <w:w w:val="101"/>
              </w:rPr>
              <w:lastRenderedPageBreak/>
              <w:t>Виды и содержание самостоятельной работы</w:t>
            </w:r>
          </w:p>
          <w:p w:rsidR="00B93585" w:rsidRPr="00B93585" w:rsidRDefault="00B93585" w:rsidP="00B93585">
            <w:pPr>
              <w:tabs>
                <w:tab w:val="left" w:leader="dot" w:pos="7721"/>
              </w:tabs>
              <w:autoSpaceDE w:val="0"/>
              <w:autoSpaceDN w:val="0"/>
              <w:adjustRightInd w:val="0"/>
              <w:spacing w:after="0" w:line="240" w:lineRule="auto"/>
              <w:jc w:val="both"/>
              <w:rPr>
                <w:rFonts w:ascii="Times New Roman" w:hAnsi="Times New Roman" w:cs="Times New Roman"/>
                <w:b/>
                <w:color w:val="000000"/>
                <w:spacing w:val="-10"/>
                <w:w w:val="101"/>
              </w:rPr>
            </w:pPr>
          </w:p>
        </w:tc>
      </w:tr>
      <w:tr w:rsidR="00B93585" w:rsidRPr="00B93585" w:rsidTr="00B93585">
        <w:tc>
          <w:tcPr>
            <w:tcW w:w="2988" w:type="dxa"/>
          </w:tcPr>
          <w:p w:rsidR="00B93585" w:rsidRPr="00B93585" w:rsidRDefault="00B93585" w:rsidP="00B93585">
            <w:pPr>
              <w:spacing w:after="0" w:line="240" w:lineRule="auto"/>
              <w:jc w:val="both"/>
              <w:rPr>
                <w:rFonts w:ascii="Times New Roman" w:hAnsi="Times New Roman" w:cs="Times New Roman"/>
              </w:rPr>
            </w:pPr>
            <w:r w:rsidRPr="00B93585">
              <w:rPr>
                <w:rFonts w:ascii="Times New Roman" w:hAnsi="Times New Roman" w:cs="Times New Roman"/>
              </w:rPr>
              <w:lastRenderedPageBreak/>
              <w:t xml:space="preserve">Гигиенические аспекты жизнеобеспечения населения и организованных коллективов в условиях ЧС. Медицинский </w:t>
            </w:r>
            <w:proofErr w:type="gramStart"/>
            <w:r w:rsidRPr="00B93585">
              <w:rPr>
                <w:rFonts w:ascii="Times New Roman" w:hAnsi="Times New Roman" w:cs="Times New Roman"/>
              </w:rPr>
              <w:t>контроль за</w:t>
            </w:r>
            <w:proofErr w:type="gramEnd"/>
            <w:r w:rsidRPr="00B93585">
              <w:rPr>
                <w:rFonts w:ascii="Times New Roman" w:hAnsi="Times New Roman" w:cs="Times New Roman"/>
              </w:rPr>
              <w:t xml:space="preserve"> питанием организованных групп населения в особых условиях. </w:t>
            </w:r>
          </w:p>
        </w:tc>
        <w:tc>
          <w:tcPr>
            <w:tcW w:w="6480" w:type="dxa"/>
            <w:tcMar>
              <w:top w:w="0" w:type="dxa"/>
              <w:left w:w="28" w:type="dxa"/>
              <w:bottom w:w="0" w:type="dxa"/>
              <w:right w:w="57" w:type="dxa"/>
            </w:tcMar>
          </w:tcPr>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 xml:space="preserve">1. Работа с нормативными документами и законодательной базой: </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rPr>
            </w:pPr>
            <w:r w:rsidRPr="00B93585">
              <w:rPr>
                <w:rFonts w:ascii="Times New Roman" w:hAnsi="Times New Roman" w:cs="Times New Roman"/>
                <w:color w:val="000000"/>
              </w:rPr>
              <w:t>Федеральный закон от 21 декабря 1994 г. № 68-ФЗ «О защите населения и территорий от чрезвычайных ситуаций природного и техногенного характера» (</w:t>
            </w:r>
            <w:r w:rsidRPr="00B93585">
              <w:rPr>
                <w:rFonts w:ascii="Times New Roman" w:hAnsi="Times New Roman" w:cs="Times New Roman"/>
                <w:shd w:val="clear" w:color="auto" w:fill="FFFFFF"/>
              </w:rPr>
              <w:t xml:space="preserve">от </w:t>
            </w:r>
            <w:r w:rsidRPr="00B93585">
              <w:rPr>
                <w:rFonts w:ascii="Times New Roman" w:hAnsi="Times New Roman" w:cs="Times New Roman"/>
                <w:color w:val="392C69"/>
                <w:shd w:val="clear" w:color="auto" w:fill="F4F3F8"/>
              </w:rPr>
              <w:t>11.06.2021 </w:t>
            </w:r>
            <w:hyperlink r:id="rId461" w:anchor="dst100247" w:history="1">
              <w:r w:rsidRPr="00B93585">
                <w:rPr>
                  <w:rStyle w:val="aa"/>
                  <w:rFonts w:ascii="Times New Roman" w:eastAsiaTheme="majorEastAsia" w:hAnsi="Times New Roman" w:cs="Times New Roman"/>
                  <w:shd w:val="clear" w:color="auto" w:fill="F4F3F8"/>
                </w:rPr>
                <w:t>N 170-ФЗ</w:t>
              </w:r>
            </w:hyperlink>
            <w:r w:rsidRPr="00B93585">
              <w:rPr>
                <w:rFonts w:ascii="Times New Roman" w:hAnsi="Times New Roman" w:cs="Times New Roman"/>
                <w:shd w:val="clear" w:color="auto" w:fill="FFFFFF"/>
              </w:rPr>
              <w:t>)</w:t>
            </w:r>
            <w:r w:rsidRPr="00B93585">
              <w:rPr>
                <w:rFonts w:ascii="Times New Roman" w:hAnsi="Times New Roman" w:cs="Times New Roman"/>
              </w:rPr>
              <w:t>.</w:t>
            </w:r>
          </w:p>
          <w:p w:rsidR="00B93585" w:rsidRPr="00B93585" w:rsidRDefault="00B93585" w:rsidP="00B93585">
            <w:pPr>
              <w:tabs>
                <w:tab w:val="left" w:pos="-134"/>
                <w:tab w:val="left" w:pos="1440"/>
              </w:tabs>
              <w:suppressAutoHyphens/>
              <w:spacing w:after="0" w:line="240" w:lineRule="auto"/>
              <w:jc w:val="both"/>
              <w:rPr>
                <w:rFonts w:ascii="Times New Roman" w:hAnsi="Times New Roman" w:cs="Times New Roman"/>
                <w:bCs/>
                <w:color w:val="5B5E5F"/>
              </w:rPr>
            </w:pPr>
            <w:proofErr w:type="gramStart"/>
            <w:r w:rsidRPr="00B93585">
              <w:rPr>
                <w:rFonts w:ascii="Times New Roman" w:hAnsi="Times New Roman" w:cs="Times New Roman"/>
              </w:rPr>
              <w:t>Продовольственные пайки и нормы продовольственного снабжения (</w:t>
            </w:r>
            <w:hyperlink r:id="rId462" w:history="1">
              <w:r w:rsidRPr="00B93585">
                <w:rPr>
                  <w:rStyle w:val="aa"/>
                  <w:rFonts w:ascii="Times New Roman" w:eastAsiaTheme="majorEastAsia" w:hAnsi="Times New Roman" w:cs="Times New Roman"/>
                  <w:bCs/>
                  <w:color w:val="3272C0"/>
                </w:rPr>
                <w:t xml:space="preserve">Постановление Правительства РФ от 29 декабря 2007 г. N 946 "О продовольственном обеспечении военнослужащих и некоторых других категорий лиц, а также об обеспечении кормами (продуктами) штатных животных воинских частей и организаций в мирное время" (с изменениями и дополнениями от </w:t>
              </w:r>
              <w:r w:rsidRPr="00B93585">
                <w:rPr>
                  <w:rFonts w:ascii="Times New Roman" w:hAnsi="Times New Roman" w:cs="Times New Roman"/>
                  <w:color w:val="464C55"/>
                  <w:shd w:val="clear" w:color="auto" w:fill="FFFFFF"/>
                </w:rPr>
                <w:t>18 сентября 2020 г.</w:t>
              </w:r>
              <w:r w:rsidRPr="00B93585">
                <w:rPr>
                  <w:rStyle w:val="aa"/>
                  <w:rFonts w:ascii="Times New Roman" w:eastAsiaTheme="majorEastAsia" w:hAnsi="Times New Roman" w:cs="Times New Roman"/>
                  <w:bCs/>
                  <w:color w:val="3272C0"/>
                </w:rPr>
                <w:t>)</w:t>
              </w:r>
            </w:hyperlink>
            <w:proofErr w:type="gramEnd"/>
          </w:p>
          <w:p w:rsidR="00B93585" w:rsidRPr="00B93585" w:rsidRDefault="00B93585" w:rsidP="00B93585">
            <w:pPr>
              <w:pStyle w:val="2"/>
              <w:shd w:val="clear" w:color="auto" w:fill="FFFFFF"/>
              <w:jc w:val="both"/>
              <w:textAlignment w:val="baseline"/>
              <w:rPr>
                <w:rFonts w:ascii="Times New Roman" w:hAnsi="Times New Roman"/>
                <w:color w:val="444444"/>
                <w:sz w:val="22"/>
                <w:szCs w:val="22"/>
              </w:rPr>
            </w:pPr>
            <w:r w:rsidRPr="00B93585">
              <w:rPr>
                <w:rFonts w:ascii="Times New Roman" w:hAnsi="Times New Roman"/>
                <w:color w:val="444444"/>
                <w:sz w:val="22"/>
                <w:szCs w:val="22"/>
              </w:rPr>
              <w:t xml:space="preserve">МО РФ </w:t>
            </w:r>
            <w:r w:rsidRPr="00B93585">
              <w:rPr>
                <w:rFonts w:ascii="Times New Roman" w:hAnsi="Times New Roman"/>
                <w:bCs/>
                <w:color w:val="444444"/>
                <w:sz w:val="22"/>
                <w:szCs w:val="22"/>
              </w:rPr>
              <w:t>ПРИКАЗ от 21 июня 2011 года № 888</w:t>
            </w:r>
            <w:proofErr w:type="gramStart"/>
            <w:r w:rsidRPr="00B93585">
              <w:rPr>
                <w:rFonts w:ascii="Times New Roman" w:hAnsi="Times New Roman"/>
                <w:bCs/>
                <w:color w:val="444444"/>
                <w:sz w:val="22"/>
                <w:szCs w:val="22"/>
              </w:rPr>
              <w:t xml:space="preserve"> О</w:t>
            </w:r>
            <w:proofErr w:type="gramEnd"/>
            <w:r w:rsidRPr="00B93585">
              <w:rPr>
                <w:rFonts w:ascii="Times New Roman" w:hAnsi="Times New Roman"/>
                <w:bCs/>
                <w:color w:val="444444"/>
                <w:sz w:val="22"/>
                <w:szCs w:val="22"/>
              </w:rPr>
              <w:t xml:space="preserve">б утверждении </w:t>
            </w:r>
            <w:hyperlink r:id="rId463" w:anchor="6540IN" w:history="1">
              <w:r w:rsidRPr="00B93585">
                <w:rPr>
                  <w:rStyle w:val="aa"/>
                  <w:rFonts w:ascii="Times New Roman" w:hAnsi="Times New Roman"/>
                  <w:bCs/>
                  <w:color w:val="3451A0"/>
                  <w:sz w:val="22"/>
                  <w:szCs w:val="22"/>
                </w:rPr>
                <w:t>Руководства по продовольственному обеспечению военнослужащих Вооруженных Сил Российской Федерации и некоторых других категорий лиц, а также обеспечению кормами (продуктами) и подстилочными материалами штатных животных воинских частей в мирное время</w:t>
              </w:r>
            </w:hyperlink>
            <w:r w:rsidRPr="00B93585">
              <w:rPr>
                <w:rFonts w:ascii="Times New Roman" w:hAnsi="Times New Roman"/>
                <w:bCs/>
                <w:color w:val="444444"/>
                <w:sz w:val="22"/>
                <w:szCs w:val="22"/>
              </w:rPr>
              <w:t xml:space="preserve">. </w:t>
            </w:r>
            <w:r w:rsidRPr="00B93585">
              <w:rPr>
                <w:rFonts w:ascii="Times New Roman" w:hAnsi="Times New Roman"/>
                <w:color w:val="444444"/>
                <w:sz w:val="22"/>
                <w:szCs w:val="22"/>
              </w:rPr>
              <w:t>(с изменениями на 16 декабря 2020 года)</w:t>
            </w:r>
          </w:p>
          <w:p w:rsidR="00B93585" w:rsidRPr="00B93585" w:rsidRDefault="00B93585" w:rsidP="00B93585">
            <w:pPr>
              <w:pStyle w:val="2"/>
              <w:shd w:val="clear" w:color="auto" w:fill="FFFFFF"/>
              <w:jc w:val="both"/>
              <w:textAlignment w:val="baseline"/>
              <w:rPr>
                <w:rFonts w:ascii="Times New Roman" w:hAnsi="Times New Roman"/>
                <w:sz w:val="22"/>
                <w:szCs w:val="22"/>
              </w:rPr>
            </w:pPr>
            <w:r w:rsidRPr="00B93585">
              <w:rPr>
                <w:rFonts w:ascii="Times New Roman" w:hAnsi="Times New Roman"/>
                <w:sz w:val="22"/>
                <w:szCs w:val="22"/>
              </w:rPr>
              <w:t>2. Проработка учебной и научной литературы, поиск и обзор научных публикаций и электронных источников информации и подготовка рефератов на темы:</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-Рациональное питание организованных коллективов.</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Гигиенические подходы к оценке пищевого статуса личного состава подразделений МЧС.</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-Профилактика вспышек инфекционных заболеваний с алиментарным путем передачи и организация санитарно-противоэпидемических мероприятий в зонах чрезвычайных ситуаций.</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rPr>
            </w:pPr>
            <w:r w:rsidRPr="00B93585">
              <w:rPr>
                <w:rFonts w:ascii="Times New Roman" w:hAnsi="Times New Roman" w:cs="Times New Roman"/>
              </w:rPr>
              <w:t>3. Решение ситуационных задач.</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b/>
                <w:bCs/>
                <w:color w:val="000000"/>
              </w:rPr>
              <w:t xml:space="preserve">Условие. </w:t>
            </w:r>
            <w:r w:rsidRPr="00B93585">
              <w:rPr>
                <w:rFonts w:ascii="Times New Roman" w:hAnsi="Times New Roman" w:cs="Times New Roman"/>
              </w:rPr>
              <w:t>Обобщая результаты медицинского осмотра, Вы установили, что у 10 % личного состава отмечается уменьшение массы тела от 100 до 500 г по сравнению с данными предшествующего взвешивания.</w:t>
            </w:r>
          </w:p>
          <w:p w:rsidR="00B93585" w:rsidRPr="00B93585" w:rsidRDefault="00B93585" w:rsidP="00B93585">
            <w:pPr>
              <w:shd w:val="clear" w:color="auto" w:fill="FFFFFF"/>
              <w:spacing w:after="0" w:line="240" w:lineRule="auto"/>
              <w:jc w:val="both"/>
              <w:rPr>
                <w:rFonts w:ascii="Times New Roman" w:hAnsi="Times New Roman" w:cs="Times New Roman"/>
              </w:rPr>
            </w:pPr>
            <w:r w:rsidRPr="00B93585">
              <w:rPr>
                <w:rFonts w:ascii="Times New Roman" w:hAnsi="Times New Roman" w:cs="Times New Roman"/>
                <w:b/>
                <w:color w:val="000000"/>
              </w:rPr>
              <w:t>Задание.</w:t>
            </w:r>
            <w:r w:rsidRPr="00B93585">
              <w:rPr>
                <w:rFonts w:ascii="Times New Roman" w:hAnsi="Times New Roman" w:cs="Times New Roman"/>
                <w:color w:val="000000"/>
              </w:rPr>
              <w:t xml:space="preserve"> </w:t>
            </w:r>
            <w:r w:rsidRPr="00B93585">
              <w:rPr>
                <w:rFonts w:ascii="Times New Roman" w:hAnsi="Times New Roman" w:cs="Times New Roman"/>
              </w:rPr>
              <w:t>Каковы Ваши действия?</w:t>
            </w:r>
          </w:p>
          <w:p w:rsidR="00B93585" w:rsidRPr="00B93585" w:rsidRDefault="00B93585" w:rsidP="00B93585">
            <w:pPr>
              <w:shd w:val="clear" w:color="auto" w:fill="FFFFFF"/>
              <w:spacing w:after="0" w:line="240" w:lineRule="auto"/>
              <w:jc w:val="both"/>
              <w:rPr>
                <w:rFonts w:ascii="Times New Roman" w:hAnsi="Times New Roman" w:cs="Times New Roman"/>
                <w:color w:val="000000"/>
              </w:rPr>
            </w:pPr>
            <w:r w:rsidRPr="00B93585">
              <w:rPr>
                <w:rFonts w:ascii="Times New Roman" w:hAnsi="Times New Roman" w:cs="Times New Roman"/>
                <w:b/>
                <w:bCs/>
                <w:color w:val="000000"/>
              </w:rPr>
              <w:t xml:space="preserve">Условие. </w:t>
            </w:r>
            <w:r w:rsidRPr="00B93585">
              <w:rPr>
                <w:rFonts w:ascii="Times New Roman" w:hAnsi="Times New Roman" w:cs="Times New Roman"/>
                <w:color w:val="000000"/>
              </w:rPr>
              <w:t xml:space="preserve">17 июля при получении со склада воинской части на кухню свежей </w:t>
            </w:r>
            <w:proofErr w:type="gramStart"/>
            <w:r w:rsidRPr="00B93585">
              <w:rPr>
                <w:rFonts w:ascii="Times New Roman" w:hAnsi="Times New Roman" w:cs="Times New Roman"/>
                <w:color w:val="000000"/>
              </w:rPr>
              <w:t>рыбы</w:t>
            </w:r>
            <w:proofErr w:type="gramEnd"/>
            <w:r w:rsidRPr="00B93585">
              <w:rPr>
                <w:rFonts w:ascii="Times New Roman" w:hAnsi="Times New Roman" w:cs="Times New Roman"/>
                <w:color w:val="000000"/>
              </w:rPr>
              <w:t xml:space="preserve"> начальник столовой усомнился в ее качестве. Вы вызваны на склад для оценки возможности использования рыбы для приготовления ужина.</w:t>
            </w:r>
          </w:p>
          <w:p w:rsidR="00B93585" w:rsidRPr="00B93585" w:rsidRDefault="00B93585" w:rsidP="00B93585">
            <w:pPr>
              <w:shd w:val="clear" w:color="auto" w:fill="FFFFFF"/>
              <w:spacing w:after="0" w:line="240" w:lineRule="auto"/>
              <w:ind w:firstLine="709"/>
              <w:jc w:val="both"/>
              <w:rPr>
                <w:rFonts w:ascii="Times New Roman" w:hAnsi="Times New Roman" w:cs="Times New Roman"/>
                <w:color w:val="000000"/>
              </w:rPr>
            </w:pPr>
            <w:r w:rsidRPr="00B93585">
              <w:rPr>
                <w:rFonts w:ascii="Times New Roman" w:hAnsi="Times New Roman" w:cs="Times New Roman"/>
                <w:color w:val="000000"/>
              </w:rPr>
              <w:t>По заявлению начальника продовольственного склада, рыба получена с местного рыбокомбината 14 июля во второй половине дня, в количестве двухсуточной потребности и хранилась на леднике.</w:t>
            </w:r>
          </w:p>
          <w:p w:rsidR="00B93585" w:rsidRPr="00B93585" w:rsidRDefault="00B93585" w:rsidP="00B93585">
            <w:pPr>
              <w:shd w:val="clear" w:color="auto" w:fill="FFFFFF"/>
              <w:spacing w:after="0" w:line="240" w:lineRule="auto"/>
              <w:ind w:firstLine="709"/>
              <w:jc w:val="both"/>
              <w:rPr>
                <w:rFonts w:ascii="Times New Roman" w:hAnsi="Times New Roman" w:cs="Times New Roman"/>
                <w:color w:val="000000"/>
              </w:rPr>
            </w:pPr>
            <w:r w:rsidRPr="00B93585">
              <w:rPr>
                <w:rFonts w:ascii="Times New Roman" w:hAnsi="Times New Roman" w:cs="Times New Roman"/>
                <w:color w:val="000000"/>
              </w:rPr>
              <w:t xml:space="preserve">При осмотре установлено, что рыба одного вида (морской окунь), приблизительно одинаковых размеров, хорошо уложена в ящики. Маркировки на ящиках нет. По данным лаборатории рыбокомбината, подписанным 13 июля, морской окунь свежий, охлажденный, соответствует требованиям стандарта; накладная оформлена также 13 июля. Рыба покрыта мутноватой слизью, имеющей неприятный запах. Чешуя тусклая, местами сбита, легко выдергивается. </w:t>
            </w:r>
            <w:r w:rsidRPr="00B93585">
              <w:rPr>
                <w:rFonts w:ascii="Times New Roman" w:hAnsi="Times New Roman" w:cs="Times New Roman"/>
                <w:caps/>
                <w:color w:val="000000"/>
              </w:rPr>
              <w:t>у</w:t>
            </w:r>
            <w:r w:rsidRPr="00B93585">
              <w:rPr>
                <w:rFonts w:ascii="Times New Roman" w:hAnsi="Times New Roman" w:cs="Times New Roman"/>
                <w:color w:val="000000"/>
              </w:rPr>
              <w:t xml:space="preserve"> некоторых экземпляров отмечаются неприятный, слегка гнилостный запах, вздутое брюшко, потускневшие глаза. Мышцы на разрезе темные, дрябловатые, сравнительно легко отделяются от костей.</w:t>
            </w:r>
          </w:p>
          <w:p w:rsidR="00B93585" w:rsidRPr="00B93585" w:rsidRDefault="00B93585" w:rsidP="00B93585">
            <w:pPr>
              <w:shd w:val="clear" w:color="auto" w:fill="FFFFFF"/>
              <w:tabs>
                <w:tab w:val="left" w:leader="dot" w:pos="7721"/>
              </w:tabs>
              <w:spacing w:after="0" w:line="240" w:lineRule="auto"/>
              <w:jc w:val="both"/>
              <w:rPr>
                <w:rFonts w:ascii="Times New Roman" w:hAnsi="Times New Roman" w:cs="Times New Roman"/>
                <w:color w:val="000000"/>
              </w:rPr>
            </w:pPr>
            <w:r w:rsidRPr="00B93585">
              <w:rPr>
                <w:rFonts w:ascii="Times New Roman" w:hAnsi="Times New Roman" w:cs="Times New Roman"/>
                <w:b/>
                <w:color w:val="000000"/>
              </w:rPr>
              <w:t>Задание.</w:t>
            </w:r>
            <w:r w:rsidRPr="00B93585">
              <w:rPr>
                <w:rFonts w:ascii="Times New Roman" w:hAnsi="Times New Roman" w:cs="Times New Roman"/>
                <w:color w:val="000000"/>
              </w:rPr>
              <w:t xml:space="preserve"> Оцените качество партии рыбы и дайте рекомендации начальнику продовольственной службы.</w:t>
            </w:r>
          </w:p>
          <w:p w:rsidR="00B93585" w:rsidRPr="00B93585" w:rsidRDefault="00B93585" w:rsidP="00B93585">
            <w:pPr>
              <w:pStyle w:val="24"/>
              <w:spacing w:after="0" w:line="240" w:lineRule="auto"/>
              <w:ind w:left="0" w:hanging="3"/>
              <w:jc w:val="both"/>
              <w:rPr>
                <w:sz w:val="22"/>
                <w:szCs w:val="22"/>
              </w:rPr>
            </w:pPr>
            <w:r w:rsidRPr="00B93585">
              <w:rPr>
                <w:b/>
                <w:bCs/>
                <w:color w:val="000000"/>
                <w:sz w:val="22"/>
                <w:szCs w:val="22"/>
              </w:rPr>
              <w:t xml:space="preserve">Условие. </w:t>
            </w:r>
            <w:r w:rsidRPr="00B93585">
              <w:rPr>
                <w:sz w:val="22"/>
                <w:szCs w:val="22"/>
              </w:rPr>
              <w:t xml:space="preserve">Утром 19 июля Вас пригласили для оценки </w:t>
            </w:r>
            <w:r w:rsidRPr="00B93585">
              <w:rPr>
                <w:sz w:val="22"/>
                <w:szCs w:val="22"/>
              </w:rPr>
              <w:lastRenderedPageBreak/>
              <w:t xml:space="preserve">доброкачественности мяса, подлежащего выдаче на обед. На складе </w:t>
            </w:r>
            <w:r w:rsidRPr="00B93585">
              <w:rPr>
                <w:caps/>
                <w:sz w:val="22"/>
                <w:szCs w:val="22"/>
              </w:rPr>
              <w:t>в</w:t>
            </w:r>
            <w:r w:rsidRPr="00B93585">
              <w:rPr>
                <w:sz w:val="22"/>
                <w:szCs w:val="22"/>
              </w:rPr>
              <w:t xml:space="preserve">ы установили, что 700 кг свежей, охлажденной говядины, в полутушах поступило на продовольственный склад воинской части 15 июля из окружного продовольственного склада. В копии чекового требования от 15 июля лабораторией склада сделана отметка: «Мясо говядина, охлажденное, соответствует стандарту». В момент осмотра в наличии имелось две полутуши говядины, которые хранились на леднике, на стеллажах. Стеллажи грязные, со следами мясного сока и с очагами плесени; льда в хранилище нет. Температура в хранилище в период с 15 по 18 июля (по записям начальника продовольственного склада) колебалась от 16 до 19 °С.  Поверхность обоих полутуш </w:t>
            </w:r>
            <w:proofErr w:type="spellStart"/>
            <w:r w:rsidRPr="00B93585">
              <w:rPr>
                <w:sz w:val="22"/>
                <w:szCs w:val="22"/>
              </w:rPr>
              <w:t>ослизненная</w:t>
            </w:r>
            <w:proofErr w:type="spellEnd"/>
            <w:r w:rsidRPr="00B93585">
              <w:rPr>
                <w:sz w:val="22"/>
                <w:szCs w:val="22"/>
              </w:rPr>
              <w:t xml:space="preserve">, липкая, со слабым затхлым и гнилостным запахом. На свежем разрезе мясо рыхлое, ямки от надавливания пальцем выравниваются медленно и не полностью. Гнилостный запах в глубоких слоях мускульной ткани не ощущается. Жир желтоватого цвета, мажущей консистенции, с едва уловимым запахом </w:t>
            </w:r>
            <w:proofErr w:type="spellStart"/>
            <w:r w:rsidRPr="00B93585">
              <w:rPr>
                <w:sz w:val="22"/>
                <w:szCs w:val="22"/>
              </w:rPr>
              <w:t>осаливания</w:t>
            </w:r>
            <w:proofErr w:type="spellEnd"/>
            <w:r w:rsidRPr="00B93585">
              <w:rPr>
                <w:sz w:val="22"/>
                <w:szCs w:val="22"/>
              </w:rPr>
              <w:t xml:space="preserve">. Сухожилия мягкие, матово-белого цвета с сероватым оттенком. Костный мозг мягкий, местами отстает от края кости. На тушах имеются расплывчатые следы клейма фиолетового цвета круглой формы; надпись прочитать не удается. </w:t>
            </w:r>
          </w:p>
          <w:p w:rsidR="00B93585" w:rsidRPr="00B93585" w:rsidRDefault="00B93585" w:rsidP="00B93585">
            <w:pPr>
              <w:shd w:val="clear" w:color="auto" w:fill="FFFFFF"/>
              <w:spacing w:after="0" w:line="240" w:lineRule="auto"/>
              <w:ind w:firstLine="25"/>
              <w:jc w:val="both"/>
              <w:rPr>
                <w:rFonts w:ascii="Times New Roman" w:hAnsi="Times New Roman" w:cs="Times New Roman"/>
              </w:rPr>
            </w:pPr>
            <w:r w:rsidRPr="00B93585">
              <w:rPr>
                <w:rFonts w:ascii="Times New Roman" w:hAnsi="Times New Roman" w:cs="Times New Roman"/>
                <w:b/>
                <w:color w:val="000000"/>
              </w:rPr>
              <w:t>Задание.</w:t>
            </w:r>
            <w:r w:rsidRPr="00B93585">
              <w:rPr>
                <w:rFonts w:ascii="Times New Roman" w:hAnsi="Times New Roman" w:cs="Times New Roman"/>
                <w:color w:val="000000"/>
              </w:rPr>
              <w:t xml:space="preserve"> </w:t>
            </w:r>
            <w:r w:rsidRPr="00B93585">
              <w:rPr>
                <w:rFonts w:ascii="Times New Roman" w:hAnsi="Times New Roman" w:cs="Times New Roman"/>
              </w:rPr>
              <w:t>Дайте оценку доброкачественности мяса и рекомендуйте перечень необходимых мероприятий.</w:t>
            </w:r>
          </w:p>
        </w:tc>
      </w:tr>
    </w:tbl>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p w:rsidR="00B93585" w:rsidRPr="00B93585" w:rsidRDefault="00B93585" w:rsidP="00B93585">
      <w:pPr>
        <w:spacing w:after="0" w:line="240" w:lineRule="auto"/>
        <w:jc w:val="both"/>
        <w:rPr>
          <w:rFonts w:ascii="Times New Roman" w:hAnsi="Times New Roman" w:cs="Times New Roman"/>
        </w:rPr>
      </w:pPr>
    </w:p>
    <w:sectPr w:rsidR="00B93585" w:rsidRPr="00B93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2159"/>
        </w:tabs>
        <w:ind w:left="2159" w:hanging="360"/>
      </w:pPr>
      <w:rPr>
        <w:rFonts w:ascii="Wingdings" w:hAnsi="Wingdings"/>
      </w:rPr>
    </w:lvl>
  </w:abstractNum>
  <w:abstractNum w:abstractNumId="3">
    <w:nsid w:val="00000006"/>
    <w:multiLevelType w:val="singleLevel"/>
    <w:tmpl w:val="16FC29B0"/>
    <w:name w:val="WW8Num6"/>
    <w:lvl w:ilvl="0">
      <w:start w:val="1"/>
      <w:numFmt w:val="decimal"/>
      <w:suff w:val="nothing"/>
      <w:lvlText w:val="%1."/>
      <w:lvlJc w:val="left"/>
      <w:pPr>
        <w:tabs>
          <w:tab w:val="num" w:pos="0"/>
        </w:tabs>
      </w:pPr>
      <w:rPr>
        <w:rFonts w:cs="Times New Roman"/>
        <w:b w:val="0"/>
        <w:i w:val="0"/>
        <w:sz w:val="28"/>
        <w:szCs w:val="28"/>
      </w:rPr>
    </w:lvl>
  </w:abstractNum>
  <w:abstractNum w:abstractNumId="4">
    <w:nsid w:val="0000000F"/>
    <w:multiLevelType w:val="multilevel"/>
    <w:tmpl w:val="0000000F"/>
    <w:name w:val="WW8Num15"/>
    <w:lvl w:ilvl="0">
      <w:start w:val="1"/>
      <w:numFmt w:val="decimal"/>
      <w:lvlText w:val="%1."/>
      <w:lvlJc w:val="left"/>
      <w:pPr>
        <w:tabs>
          <w:tab w:val="num" w:pos="1287"/>
        </w:tabs>
        <w:ind w:left="1287" w:hanging="360"/>
      </w:pPr>
      <w:rPr>
        <w:rFonts w:ascii="Times New Roman" w:eastAsia="Times New Roman" w:hAnsi="Times New Roman"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pPr>
      <w:rPr>
        <w:rFonts w:cs="Times New Roman"/>
      </w:rPr>
    </w:lvl>
  </w:abstractNum>
  <w:abstractNum w:abstractNumId="5">
    <w:nsid w:val="00000017"/>
    <w:multiLevelType w:val="singleLevel"/>
    <w:tmpl w:val="00000017"/>
    <w:name w:val="WW8Num23"/>
    <w:lvl w:ilvl="0">
      <w:start w:val="2"/>
      <w:numFmt w:val="decimal"/>
      <w:lvlText w:val="%1."/>
      <w:lvlJc w:val="left"/>
      <w:pPr>
        <w:tabs>
          <w:tab w:val="num" w:pos="0"/>
        </w:tabs>
        <w:ind w:firstLine="680"/>
      </w:pPr>
      <w:rPr>
        <w:rFonts w:cs="Times New Roman"/>
      </w:rPr>
    </w:lvl>
  </w:abstractNum>
  <w:abstractNum w:abstractNumId="6">
    <w:nsid w:val="0000001D"/>
    <w:multiLevelType w:val="singleLevel"/>
    <w:tmpl w:val="0000001D"/>
    <w:name w:val="WW8Num29"/>
    <w:lvl w:ilvl="0">
      <w:start w:val="1"/>
      <w:numFmt w:val="bullet"/>
      <w:lvlText w:val=""/>
      <w:lvlJc w:val="left"/>
      <w:pPr>
        <w:tabs>
          <w:tab w:val="num" w:pos="2159"/>
        </w:tabs>
        <w:ind w:left="2159" w:hanging="360"/>
      </w:pPr>
      <w:rPr>
        <w:rFonts w:ascii="Wingdings" w:hAnsi="Wingdings"/>
      </w:rPr>
    </w:lvl>
  </w:abstractNum>
  <w:abstractNum w:abstractNumId="7">
    <w:nsid w:val="00000024"/>
    <w:multiLevelType w:val="multilevel"/>
    <w:tmpl w:val="00000024"/>
    <w:name w:val="WW8Num36"/>
    <w:lvl w:ilvl="0">
      <w:start w:val="1"/>
      <w:numFmt w:val="bullet"/>
      <w:lvlText w:val=""/>
      <w:lvlJc w:val="left"/>
      <w:pPr>
        <w:tabs>
          <w:tab w:val="num" w:pos="720"/>
        </w:tabs>
        <w:ind w:left="720" w:hanging="360"/>
      </w:pPr>
      <w:rPr>
        <w:rFonts w:ascii="Wingdings" w:hAnsi="Wingdings"/>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29"/>
    <w:multiLevelType w:val="multilevel"/>
    <w:tmpl w:val="00000029"/>
    <w:name w:val="WW8Num41"/>
    <w:lvl w:ilvl="0">
      <w:start w:val="2"/>
      <w:numFmt w:val="decimal"/>
      <w:lvlText w:val="%1."/>
      <w:lvlJc w:val="left"/>
      <w:pPr>
        <w:tabs>
          <w:tab w:val="num" w:pos="0"/>
        </w:tabs>
        <w:ind w:firstLine="680"/>
      </w:pPr>
      <w:rPr>
        <w:rFonts w:cs="Times New Roman"/>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2C"/>
    <w:multiLevelType w:val="singleLevel"/>
    <w:tmpl w:val="0000002C"/>
    <w:name w:val="WW8Num44"/>
    <w:lvl w:ilvl="0">
      <w:start w:val="2"/>
      <w:numFmt w:val="decimal"/>
      <w:lvlText w:val="%1."/>
      <w:lvlJc w:val="left"/>
      <w:pPr>
        <w:tabs>
          <w:tab w:val="num" w:pos="0"/>
        </w:tabs>
        <w:ind w:firstLine="680"/>
      </w:pPr>
      <w:rPr>
        <w:rFonts w:cs="Times New Roman"/>
      </w:rPr>
    </w:lvl>
  </w:abstractNum>
  <w:abstractNum w:abstractNumId="10">
    <w:nsid w:val="00000030"/>
    <w:multiLevelType w:val="singleLevel"/>
    <w:tmpl w:val="00000030"/>
    <w:name w:val="WW8Num48"/>
    <w:lvl w:ilvl="0">
      <w:start w:val="1"/>
      <w:numFmt w:val="decimal"/>
      <w:lvlText w:val="%1."/>
      <w:lvlJc w:val="left"/>
      <w:pPr>
        <w:tabs>
          <w:tab w:val="num" w:pos="0"/>
        </w:tabs>
        <w:ind w:firstLine="680"/>
      </w:pPr>
      <w:rPr>
        <w:rFonts w:cs="Times New Roman"/>
      </w:rPr>
    </w:lvl>
  </w:abstractNum>
  <w:abstractNum w:abstractNumId="11">
    <w:nsid w:val="00000033"/>
    <w:multiLevelType w:val="singleLevel"/>
    <w:tmpl w:val="00000033"/>
    <w:name w:val="WW8Num51"/>
    <w:lvl w:ilvl="0">
      <w:start w:val="1"/>
      <w:numFmt w:val="decimal"/>
      <w:lvlText w:val="%1."/>
      <w:lvlJc w:val="left"/>
      <w:pPr>
        <w:tabs>
          <w:tab w:val="num" w:pos="67"/>
        </w:tabs>
        <w:ind w:left="67" w:firstLine="967"/>
      </w:pPr>
      <w:rPr>
        <w:rFonts w:cs="Times New Roman"/>
      </w:rPr>
    </w:lvl>
  </w:abstractNum>
  <w:abstractNum w:abstractNumId="12">
    <w:nsid w:val="00000035"/>
    <w:multiLevelType w:val="singleLevel"/>
    <w:tmpl w:val="00000035"/>
    <w:name w:val="WW8Num53"/>
    <w:lvl w:ilvl="0">
      <w:start w:val="1"/>
      <w:numFmt w:val="decimal"/>
      <w:lvlText w:val="%1."/>
      <w:lvlJc w:val="left"/>
      <w:pPr>
        <w:tabs>
          <w:tab w:val="num" w:pos="0"/>
        </w:tabs>
        <w:ind w:firstLine="680"/>
      </w:pPr>
      <w:rPr>
        <w:rFonts w:cs="Times New Roman"/>
      </w:rPr>
    </w:lvl>
  </w:abstractNum>
  <w:abstractNum w:abstractNumId="13">
    <w:nsid w:val="00000036"/>
    <w:multiLevelType w:val="singleLevel"/>
    <w:tmpl w:val="00000036"/>
    <w:name w:val="WW8Num54"/>
    <w:lvl w:ilvl="0">
      <w:start w:val="1"/>
      <w:numFmt w:val="decimal"/>
      <w:lvlText w:val="%1."/>
      <w:lvlJc w:val="left"/>
      <w:pPr>
        <w:tabs>
          <w:tab w:val="num" w:pos="0"/>
        </w:tabs>
        <w:ind w:firstLine="680"/>
      </w:pPr>
      <w:rPr>
        <w:rFonts w:cs="Times New Roman"/>
      </w:rPr>
    </w:lvl>
  </w:abstractNum>
  <w:abstractNum w:abstractNumId="14">
    <w:nsid w:val="0000003A"/>
    <w:multiLevelType w:val="singleLevel"/>
    <w:tmpl w:val="0000003A"/>
    <w:name w:val="WW8Num58"/>
    <w:lvl w:ilvl="0">
      <w:start w:val="1"/>
      <w:numFmt w:val="bullet"/>
      <w:lvlText w:val=""/>
      <w:lvlJc w:val="left"/>
      <w:pPr>
        <w:tabs>
          <w:tab w:val="num" w:pos="2159"/>
        </w:tabs>
        <w:ind w:left="2159" w:hanging="360"/>
      </w:pPr>
      <w:rPr>
        <w:rFonts w:ascii="Wingdings" w:hAnsi="Wingdings"/>
        <w:b/>
      </w:rPr>
    </w:lvl>
  </w:abstractNum>
  <w:abstractNum w:abstractNumId="15">
    <w:nsid w:val="0000003B"/>
    <w:multiLevelType w:val="singleLevel"/>
    <w:tmpl w:val="0000003B"/>
    <w:name w:val="WW8Num59"/>
    <w:lvl w:ilvl="0">
      <w:start w:val="1"/>
      <w:numFmt w:val="decimal"/>
      <w:lvlText w:val="%1."/>
      <w:lvlJc w:val="left"/>
      <w:pPr>
        <w:tabs>
          <w:tab w:val="num" w:pos="1200"/>
        </w:tabs>
        <w:ind w:left="1200" w:hanging="360"/>
      </w:pPr>
      <w:rPr>
        <w:rFonts w:cs="Times New Roman"/>
      </w:rPr>
    </w:lvl>
  </w:abstractNum>
  <w:abstractNum w:abstractNumId="16">
    <w:nsid w:val="0000003F"/>
    <w:multiLevelType w:val="multilevel"/>
    <w:tmpl w:val="0000003F"/>
    <w:name w:val="WW8Num6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48"/>
    <w:multiLevelType w:val="multilevel"/>
    <w:tmpl w:val="00000048"/>
    <w:name w:val="WW8Num73"/>
    <w:lvl w:ilvl="0">
      <w:start w:val="1"/>
      <w:numFmt w:val="bullet"/>
      <w:lvlText w:val=""/>
      <w:lvlJc w:val="left"/>
      <w:pPr>
        <w:tabs>
          <w:tab w:val="num" w:pos="360"/>
        </w:tabs>
        <w:ind w:left="360" w:hanging="360"/>
      </w:pPr>
      <w:rPr>
        <w:rFonts w:ascii="Wingdings" w:hAnsi="Wingdings"/>
        <w:sz w:val="28"/>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8">
    <w:nsid w:val="00000049"/>
    <w:multiLevelType w:val="singleLevel"/>
    <w:tmpl w:val="00000049"/>
    <w:name w:val="WW8Num74"/>
    <w:lvl w:ilvl="0">
      <w:start w:val="1"/>
      <w:numFmt w:val="decimal"/>
      <w:lvlText w:val="%1."/>
      <w:lvlJc w:val="left"/>
      <w:pPr>
        <w:tabs>
          <w:tab w:val="num" w:pos="1400"/>
        </w:tabs>
        <w:ind w:left="1400" w:hanging="360"/>
      </w:pPr>
      <w:rPr>
        <w:rFonts w:cs="Times New Roman"/>
      </w:rPr>
    </w:lvl>
  </w:abstractNum>
  <w:abstractNum w:abstractNumId="19">
    <w:nsid w:val="0000004C"/>
    <w:multiLevelType w:val="multilevel"/>
    <w:tmpl w:val="0000004C"/>
    <w:lvl w:ilvl="0">
      <w:start w:val="1"/>
      <w:numFmt w:val="decimal"/>
      <w:lvlText w:val="%1."/>
      <w:lvlJc w:val="left"/>
      <w:pPr>
        <w:tabs>
          <w:tab w:val="num" w:pos="0"/>
        </w:tabs>
        <w:ind w:firstLine="680"/>
      </w:pPr>
      <w:rPr>
        <w:rFonts w:cs="Times New Roman"/>
      </w:rPr>
    </w:lvl>
    <w:lvl w:ilvl="1">
      <w:start w:val="1"/>
      <w:numFmt w:val="decimal"/>
      <w:lvlText w:val="%2."/>
      <w:lvlJc w:val="left"/>
      <w:pPr>
        <w:tabs>
          <w:tab w:val="num" w:pos="400"/>
        </w:tabs>
        <w:ind w:left="400" w:firstLine="280"/>
      </w:pPr>
      <w:rPr>
        <w:rFonts w:cs="Times New Roman"/>
      </w:rPr>
    </w:lvl>
    <w:lvl w:ilvl="2">
      <w:start w:val="1"/>
      <w:numFmt w:val="decimal"/>
      <w:lvlText w:val="%3."/>
      <w:lvlJc w:val="left"/>
      <w:pPr>
        <w:tabs>
          <w:tab w:val="num" w:pos="0"/>
        </w:tabs>
        <w:ind w:firstLine="680"/>
      </w:pPr>
      <w:rPr>
        <w:rFonts w:cs="Times New Roman"/>
      </w:rPr>
    </w:lvl>
    <w:lvl w:ilvl="3">
      <w:start w:val="1"/>
      <w:numFmt w:val="decimal"/>
      <w:lvlText w:val="%4."/>
      <w:lvlJc w:val="left"/>
      <w:pPr>
        <w:tabs>
          <w:tab w:val="num" w:pos="2200"/>
        </w:tabs>
        <w:ind w:left="2200" w:hanging="360"/>
      </w:pPr>
      <w:rPr>
        <w:rFonts w:cs="Times New Roman"/>
      </w:rPr>
    </w:lvl>
    <w:lvl w:ilvl="4">
      <w:start w:val="1"/>
      <w:numFmt w:val="lowerLetter"/>
      <w:lvlText w:val="%5."/>
      <w:lvlJc w:val="left"/>
      <w:pPr>
        <w:tabs>
          <w:tab w:val="num" w:pos="2920"/>
        </w:tabs>
        <w:ind w:left="2920" w:hanging="360"/>
      </w:pPr>
      <w:rPr>
        <w:rFonts w:cs="Times New Roman"/>
      </w:rPr>
    </w:lvl>
    <w:lvl w:ilvl="5">
      <w:start w:val="1"/>
      <w:numFmt w:val="lowerRoman"/>
      <w:lvlText w:val="%6."/>
      <w:lvlJc w:val="right"/>
      <w:pPr>
        <w:tabs>
          <w:tab w:val="num" w:pos="3640"/>
        </w:tabs>
        <w:ind w:left="3640" w:hanging="180"/>
      </w:pPr>
      <w:rPr>
        <w:rFonts w:cs="Times New Roman"/>
      </w:rPr>
    </w:lvl>
    <w:lvl w:ilvl="6">
      <w:start w:val="1"/>
      <w:numFmt w:val="decimal"/>
      <w:lvlText w:val="%7."/>
      <w:lvlJc w:val="left"/>
      <w:pPr>
        <w:tabs>
          <w:tab w:val="num" w:pos="4360"/>
        </w:tabs>
        <w:ind w:left="4360" w:hanging="360"/>
      </w:pPr>
      <w:rPr>
        <w:rFonts w:cs="Times New Roman"/>
      </w:rPr>
    </w:lvl>
    <w:lvl w:ilvl="7">
      <w:start w:val="1"/>
      <w:numFmt w:val="lowerLetter"/>
      <w:lvlText w:val="%8."/>
      <w:lvlJc w:val="left"/>
      <w:pPr>
        <w:tabs>
          <w:tab w:val="num" w:pos="5080"/>
        </w:tabs>
        <w:ind w:left="5080" w:hanging="360"/>
      </w:pPr>
      <w:rPr>
        <w:rFonts w:cs="Times New Roman"/>
      </w:rPr>
    </w:lvl>
    <w:lvl w:ilvl="8">
      <w:start w:val="1"/>
      <w:numFmt w:val="lowerRoman"/>
      <w:lvlText w:val="%9."/>
      <w:lvlJc w:val="right"/>
      <w:pPr>
        <w:tabs>
          <w:tab w:val="num" w:pos="5800"/>
        </w:tabs>
        <w:ind w:left="5800" w:hanging="180"/>
      </w:pPr>
      <w:rPr>
        <w:rFonts w:cs="Times New Roman"/>
      </w:rPr>
    </w:lvl>
  </w:abstractNum>
  <w:abstractNum w:abstractNumId="20">
    <w:nsid w:val="0000004F"/>
    <w:multiLevelType w:val="singleLevel"/>
    <w:tmpl w:val="0000004F"/>
    <w:name w:val="WW8Num80"/>
    <w:lvl w:ilvl="0">
      <w:start w:val="3"/>
      <w:numFmt w:val="decimal"/>
      <w:lvlText w:val="%1."/>
      <w:lvlJc w:val="left"/>
      <w:pPr>
        <w:tabs>
          <w:tab w:val="num" w:pos="720"/>
        </w:tabs>
        <w:ind w:left="720" w:hanging="360"/>
      </w:pPr>
      <w:rPr>
        <w:rFonts w:cs="Times New Roman"/>
        <w:sz w:val="28"/>
        <w:szCs w:val="28"/>
      </w:rPr>
    </w:lvl>
  </w:abstractNum>
  <w:abstractNum w:abstractNumId="21">
    <w:nsid w:val="00000051"/>
    <w:multiLevelType w:val="singleLevel"/>
    <w:tmpl w:val="00000051"/>
    <w:name w:val="WW8Num82"/>
    <w:lvl w:ilvl="0">
      <w:start w:val="2"/>
      <w:numFmt w:val="decimal"/>
      <w:lvlText w:val="%1."/>
      <w:lvlJc w:val="left"/>
      <w:pPr>
        <w:tabs>
          <w:tab w:val="num" w:pos="0"/>
        </w:tabs>
        <w:ind w:firstLine="680"/>
      </w:pPr>
      <w:rPr>
        <w:rFonts w:cs="Times New Roman"/>
      </w:rPr>
    </w:lvl>
  </w:abstractNum>
  <w:abstractNum w:abstractNumId="22">
    <w:nsid w:val="00000052"/>
    <w:multiLevelType w:val="singleLevel"/>
    <w:tmpl w:val="00000052"/>
    <w:name w:val="WW8Num83"/>
    <w:lvl w:ilvl="0">
      <w:start w:val="2"/>
      <w:numFmt w:val="decimal"/>
      <w:lvlText w:val="%1."/>
      <w:lvlJc w:val="left"/>
      <w:pPr>
        <w:tabs>
          <w:tab w:val="num" w:pos="0"/>
        </w:tabs>
        <w:ind w:firstLine="680"/>
      </w:pPr>
      <w:rPr>
        <w:rFonts w:cs="Times New Roman"/>
      </w:rPr>
    </w:lvl>
  </w:abstractNum>
  <w:abstractNum w:abstractNumId="23">
    <w:nsid w:val="00000054"/>
    <w:multiLevelType w:val="singleLevel"/>
    <w:tmpl w:val="00000054"/>
    <w:name w:val="WW8Num85"/>
    <w:lvl w:ilvl="0">
      <w:start w:val="1"/>
      <w:numFmt w:val="decimal"/>
      <w:lvlText w:val="%1."/>
      <w:lvlJc w:val="left"/>
      <w:pPr>
        <w:tabs>
          <w:tab w:val="num" w:pos="1545"/>
        </w:tabs>
        <w:ind w:left="1545" w:hanging="360"/>
      </w:pPr>
      <w:rPr>
        <w:rFonts w:cs="Times New Roman"/>
      </w:rPr>
    </w:lvl>
  </w:abstractNum>
  <w:abstractNum w:abstractNumId="24">
    <w:nsid w:val="00000056"/>
    <w:multiLevelType w:val="singleLevel"/>
    <w:tmpl w:val="00000056"/>
    <w:name w:val="WW8Num87"/>
    <w:lvl w:ilvl="0">
      <w:start w:val="2"/>
      <w:numFmt w:val="decimal"/>
      <w:lvlText w:val="%1."/>
      <w:lvlJc w:val="left"/>
      <w:pPr>
        <w:tabs>
          <w:tab w:val="num" w:pos="0"/>
        </w:tabs>
        <w:ind w:firstLine="680"/>
      </w:pPr>
      <w:rPr>
        <w:rFonts w:cs="Times New Roman"/>
      </w:rPr>
    </w:lvl>
  </w:abstractNum>
  <w:abstractNum w:abstractNumId="25">
    <w:nsid w:val="0000005B"/>
    <w:multiLevelType w:val="singleLevel"/>
    <w:tmpl w:val="0000005B"/>
    <w:name w:val="WW8Num92"/>
    <w:lvl w:ilvl="0">
      <w:start w:val="9"/>
      <w:numFmt w:val="decimal"/>
      <w:lvlText w:val="%1."/>
      <w:lvlJc w:val="left"/>
      <w:pPr>
        <w:tabs>
          <w:tab w:val="num" w:pos="0"/>
        </w:tabs>
        <w:ind w:firstLine="680"/>
      </w:pPr>
      <w:rPr>
        <w:rFonts w:cs="Times New Roman"/>
      </w:rPr>
    </w:lvl>
  </w:abstractNum>
  <w:abstractNum w:abstractNumId="26">
    <w:nsid w:val="0000005E"/>
    <w:multiLevelType w:val="multilevel"/>
    <w:tmpl w:val="0000005E"/>
    <w:name w:val="WW8Num95"/>
    <w:lvl w:ilvl="0">
      <w:start w:val="1"/>
      <w:numFmt w:val="bullet"/>
      <w:lvlText w:val=""/>
      <w:lvlJc w:val="left"/>
      <w:pPr>
        <w:tabs>
          <w:tab w:val="num" w:pos="1090"/>
        </w:tabs>
        <w:ind w:left="1090" w:hanging="360"/>
      </w:pPr>
      <w:rPr>
        <w:rFonts w:ascii="Symbol" w:hAnsi="Symbol"/>
        <w:b/>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65"/>
    <w:multiLevelType w:val="singleLevel"/>
    <w:tmpl w:val="00000065"/>
    <w:name w:val="WW8Num102"/>
    <w:lvl w:ilvl="0">
      <w:start w:val="2"/>
      <w:numFmt w:val="decimal"/>
      <w:lvlText w:val="%1."/>
      <w:lvlJc w:val="left"/>
      <w:pPr>
        <w:tabs>
          <w:tab w:val="num" w:pos="0"/>
        </w:tabs>
        <w:ind w:firstLine="680"/>
      </w:pPr>
      <w:rPr>
        <w:rFonts w:cs="Times New Roman"/>
      </w:rPr>
    </w:lvl>
  </w:abstractNum>
  <w:abstractNum w:abstractNumId="28">
    <w:nsid w:val="00000066"/>
    <w:multiLevelType w:val="singleLevel"/>
    <w:tmpl w:val="00000066"/>
    <w:name w:val="WW8Num103"/>
    <w:lvl w:ilvl="0">
      <w:start w:val="1"/>
      <w:numFmt w:val="decimal"/>
      <w:lvlText w:val="%1."/>
      <w:lvlJc w:val="left"/>
      <w:pPr>
        <w:tabs>
          <w:tab w:val="num" w:pos="360"/>
        </w:tabs>
        <w:ind w:left="360" w:firstLine="320"/>
      </w:pPr>
      <w:rPr>
        <w:rFonts w:cs="Times New Roman"/>
      </w:rPr>
    </w:lvl>
  </w:abstractNum>
  <w:abstractNum w:abstractNumId="29">
    <w:nsid w:val="00000068"/>
    <w:multiLevelType w:val="singleLevel"/>
    <w:tmpl w:val="00000068"/>
    <w:name w:val="WW8Num105"/>
    <w:lvl w:ilvl="0">
      <w:start w:val="1"/>
      <w:numFmt w:val="decimal"/>
      <w:lvlText w:val="%1."/>
      <w:lvlJc w:val="left"/>
      <w:pPr>
        <w:tabs>
          <w:tab w:val="num" w:pos="0"/>
        </w:tabs>
        <w:ind w:firstLine="680"/>
      </w:pPr>
      <w:rPr>
        <w:rFonts w:cs="Times New Roman"/>
      </w:rPr>
    </w:lvl>
  </w:abstractNum>
  <w:abstractNum w:abstractNumId="30">
    <w:nsid w:val="0000006B"/>
    <w:multiLevelType w:val="multilevel"/>
    <w:tmpl w:val="0000006B"/>
    <w:name w:val="WW8Num1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6C"/>
    <w:multiLevelType w:val="multilevel"/>
    <w:tmpl w:val="0000006C"/>
    <w:name w:val="WW8Num1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73"/>
    <w:multiLevelType w:val="multilevel"/>
    <w:tmpl w:val="00000073"/>
    <w:name w:val="WW8Num1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74"/>
    <w:multiLevelType w:val="multilevel"/>
    <w:tmpl w:val="00000074"/>
    <w:name w:val="WW8Num1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00000078"/>
    <w:multiLevelType w:val="multilevel"/>
    <w:tmpl w:val="00000078"/>
    <w:name w:val="WW8Num1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0000007C"/>
    <w:multiLevelType w:val="multilevel"/>
    <w:tmpl w:val="0000007C"/>
    <w:name w:val="WW8Num1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0000007D"/>
    <w:multiLevelType w:val="multilevel"/>
    <w:tmpl w:val="0000007D"/>
    <w:name w:val="WW8Num1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0000007E"/>
    <w:multiLevelType w:val="multilevel"/>
    <w:tmpl w:val="0000007E"/>
    <w:name w:val="WW8Num1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nsid w:val="0000007F"/>
    <w:multiLevelType w:val="multilevel"/>
    <w:tmpl w:val="0000007F"/>
    <w:name w:val="WW8Num1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00000083"/>
    <w:multiLevelType w:val="multilevel"/>
    <w:tmpl w:val="00000083"/>
    <w:name w:val="WW8Num1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nsid w:val="00000084"/>
    <w:multiLevelType w:val="multilevel"/>
    <w:tmpl w:val="00000084"/>
    <w:name w:val="WW8Num1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nsid w:val="00000087"/>
    <w:multiLevelType w:val="multilevel"/>
    <w:tmpl w:val="00000087"/>
    <w:name w:val="WW8Num1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nsid w:val="0000008B"/>
    <w:multiLevelType w:val="multilevel"/>
    <w:tmpl w:val="0000008B"/>
    <w:name w:val="WW8Num1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nsid w:val="0000008C"/>
    <w:multiLevelType w:val="multilevel"/>
    <w:tmpl w:val="0000008C"/>
    <w:name w:val="WW8Num14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0000008E"/>
    <w:multiLevelType w:val="multilevel"/>
    <w:tmpl w:val="0000008E"/>
    <w:name w:val="WW8Num14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nsid w:val="00000090"/>
    <w:multiLevelType w:val="multilevel"/>
    <w:tmpl w:val="000000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nsid w:val="005435FF"/>
    <w:multiLevelType w:val="hybridMultilevel"/>
    <w:tmpl w:val="4B86A826"/>
    <w:name w:val="WW8Num53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47">
    <w:nsid w:val="01111BDF"/>
    <w:multiLevelType w:val="hybridMultilevel"/>
    <w:tmpl w:val="A59277D6"/>
    <w:lvl w:ilvl="0" w:tplc="D2E2B51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tentative="1">
      <w:start w:val="1"/>
      <w:numFmt w:val="decimal"/>
      <w:pStyle w:val="4"/>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pStyle w:val="8"/>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01FD7A4B"/>
    <w:multiLevelType w:val="hybridMultilevel"/>
    <w:tmpl w:val="C0449742"/>
    <w:name w:val="WW8Num59222222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49">
    <w:nsid w:val="04414EB4"/>
    <w:multiLevelType w:val="hybridMultilevel"/>
    <w:tmpl w:val="0800272E"/>
    <w:name w:val="WW8Num532222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50">
    <w:nsid w:val="057B77C4"/>
    <w:multiLevelType w:val="hybridMultilevel"/>
    <w:tmpl w:val="FA94A822"/>
    <w:lvl w:ilvl="0" w:tplc="787A825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05A6577D"/>
    <w:multiLevelType w:val="hybridMultilevel"/>
    <w:tmpl w:val="62B651CA"/>
    <w:name w:val="WW8Num53222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52">
    <w:nsid w:val="0C513F38"/>
    <w:multiLevelType w:val="hybridMultilevel"/>
    <w:tmpl w:val="F2BE0B98"/>
    <w:name w:val="WW8Num592222222222232"/>
    <w:lvl w:ilvl="0" w:tplc="FC68E6F4">
      <w:start w:val="1"/>
      <w:numFmt w:val="russianLower"/>
      <w:lvlText w:val="%1)"/>
      <w:lvlJc w:val="left"/>
      <w:pPr>
        <w:tabs>
          <w:tab w:val="num" w:pos="2509"/>
        </w:tabs>
        <w:ind w:left="250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0C605F23"/>
    <w:multiLevelType w:val="hybridMultilevel"/>
    <w:tmpl w:val="1BAE55DA"/>
    <w:name w:val="WW8Num59222222222223222"/>
    <w:lvl w:ilvl="0" w:tplc="FC68E6F4">
      <w:start w:val="1"/>
      <w:numFmt w:val="russianLower"/>
      <w:lvlText w:val="%1)"/>
      <w:lvlJc w:val="left"/>
      <w:pPr>
        <w:tabs>
          <w:tab w:val="num" w:pos="2869"/>
        </w:tabs>
        <w:ind w:left="286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4">
    <w:nsid w:val="0C8D3FBF"/>
    <w:multiLevelType w:val="hybridMultilevel"/>
    <w:tmpl w:val="9F46DA00"/>
    <w:lvl w:ilvl="0" w:tplc="787A825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0D466A6F"/>
    <w:multiLevelType w:val="hybridMultilevel"/>
    <w:tmpl w:val="DB7A89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10B35F76"/>
    <w:multiLevelType w:val="hybridMultilevel"/>
    <w:tmpl w:val="E9645192"/>
    <w:name w:val="WW8Num5922222222222322"/>
    <w:lvl w:ilvl="0" w:tplc="FC68E6F4">
      <w:start w:val="1"/>
      <w:numFmt w:val="russianLower"/>
      <w:lvlText w:val="%1)"/>
      <w:lvlJc w:val="left"/>
      <w:pPr>
        <w:tabs>
          <w:tab w:val="num" w:pos="2869"/>
        </w:tabs>
        <w:ind w:left="286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7">
    <w:nsid w:val="11E701CB"/>
    <w:multiLevelType w:val="hybridMultilevel"/>
    <w:tmpl w:val="4CDCF128"/>
    <w:lvl w:ilvl="0" w:tplc="53683206">
      <w:start w:val="1"/>
      <w:numFmt w:val="decimal"/>
      <w:lvlText w:val="%1."/>
      <w:lvlJc w:val="left"/>
      <w:pPr>
        <w:tabs>
          <w:tab w:val="num" w:pos="1040"/>
        </w:tabs>
        <w:ind w:left="104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1289380E"/>
    <w:multiLevelType w:val="hybridMultilevel"/>
    <w:tmpl w:val="51AC8522"/>
    <w:name w:val="WW8Num49222222"/>
    <w:lvl w:ilvl="0" w:tplc="FC68E6F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59">
    <w:nsid w:val="18E65BB2"/>
    <w:multiLevelType w:val="hybridMultilevel"/>
    <w:tmpl w:val="E61A24F0"/>
    <w:name w:val="WW8Num53222222222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60">
    <w:nsid w:val="19FD2529"/>
    <w:multiLevelType w:val="hybridMultilevel"/>
    <w:tmpl w:val="1EB44CA8"/>
    <w:name w:val="WW8Num213"/>
    <w:lvl w:ilvl="0" w:tplc="2AF088CA">
      <w:start w:val="1"/>
      <w:numFmt w:val="lowerLetter"/>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369690C0">
      <w:start w:val="1"/>
      <w:numFmt w:val="lowerLetter"/>
      <w:lvlText w:val="%3."/>
      <w:lvlJc w:val="left"/>
      <w:pPr>
        <w:tabs>
          <w:tab w:val="num" w:pos="2340"/>
        </w:tabs>
        <w:ind w:left="2340" w:hanging="360"/>
      </w:pPr>
      <w:rPr>
        <w:rFonts w:cs="Times New Roman" w:hint="default"/>
        <w:b w:val="0"/>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1A34687F"/>
    <w:multiLevelType w:val="hybridMultilevel"/>
    <w:tmpl w:val="3DA8D0E4"/>
    <w:name w:val="WW8Num49222"/>
    <w:lvl w:ilvl="0" w:tplc="FC68E6F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62">
    <w:nsid w:val="1B4B419D"/>
    <w:multiLevelType w:val="hybridMultilevel"/>
    <w:tmpl w:val="B4385DB0"/>
    <w:name w:val="WW8Num492222"/>
    <w:lvl w:ilvl="0" w:tplc="FC68E6F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63">
    <w:nsid w:val="1C466AF6"/>
    <w:multiLevelType w:val="hybridMultilevel"/>
    <w:tmpl w:val="4AB21384"/>
    <w:name w:val="WW8Num5922222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64">
    <w:nsid w:val="1CD6755E"/>
    <w:multiLevelType w:val="hybridMultilevel"/>
    <w:tmpl w:val="EA1A6FF6"/>
    <w:name w:val="WW8Num2922"/>
    <w:lvl w:ilvl="0" w:tplc="FC68E6F4">
      <w:start w:val="1"/>
      <w:numFmt w:val="russianLower"/>
      <w:lvlText w:val="%1)"/>
      <w:lvlJc w:val="left"/>
      <w:pPr>
        <w:tabs>
          <w:tab w:val="num" w:pos="2159"/>
        </w:tabs>
        <w:ind w:left="2159"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65">
    <w:nsid w:val="1D2A047A"/>
    <w:multiLevelType w:val="hybridMultilevel"/>
    <w:tmpl w:val="C5C24702"/>
    <w:name w:val="WW8Num59222222222223222222"/>
    <w:lvl w:ilvl="0" w:tplc="FC68E6F4">
      <w:start w:val="1"/>
      <w:numFmt w:val="russianLower"/>
      <w:lvlText w:val="%1)"/>
      <w:lvlJc w:val="left"/>
      <w:pPr>
        <w:tabs>
          <w:tab w:val="num" w:pos="2869"/>
        </w:tabs>
        <w:ind w:left="286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6">
    <w:nsid w:val="1DA33BCD"/>
    <w:multiLevelType w:val="hybridMultilevel"/>
    <w:tmpl w:val="69F0AC3A"/>
    <w:lvl w:ilvl="0" w:tplc="DA92CF34">
      <w:start w:val="1"/>
      <w:numFmt w:val="decimal"/>
      <w:lvlText w:val="%1."/>
      <w:lvlJc w:val="left"/>
      <w:pPr>
        <w:tabs>
          <w:tab w:val="num" w:pos="360"/>
        </w:tabs>
        <w:ind w:left="360" w:hanging="360"/>
      </w:pPr>
      <w:rPr>
        <w:rFonts w:cs="Times New Roman" w:hint="default"/>
      </w:rPr>
    </w:lvl>
    <w:lvl w:ilvl="1" w:tplc="787A825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1EEA3C18"/>
    <w:multiLevelType w:val="hybridMultilevel"/>
    <w:tmpl w:val="EEA4AF10"/>
    <w:lvl w:ilvl="0" w:tplc="0419000B">
      <w:start w:val="1"/>
      <w:numFmt w:val="bullet"/>
      <w:lvlText w:val=""/>
      <w:lvlJc w:val="left"/>
      <w:pPr>
        <w:tabs>
          <w:tab w:val="num" w:pos="720"/>
        </w:tabs>
        <w:ind w:left="720" w:hanging="360"/>
      </w:pPr>
      <w:rPr>
        <w:rFonts w:ascii="Wingdings" w:hAnsi="Wingdings" w:hint="default"/>
      </w:rPr>
    </w:lvl>
    <w:lvl w:ilvl="1" w:tplc="83B65AA4">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1EF717A0"/>
    <w:multiLevelType w:val="hybridMultilevel"/>
    <w:tmpl w:val="20D6019C"/>
    <w:name w:val="WW8Num53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69">
    <w:nsid w:val="203F3F04"/>
    <w:multiLevelType w:val="hybridMultilevel"/>
    <w:tmpl w:val="9E8287FA"/>
    <w:name w:val="WW8Num49222222222"/>
    <w:lvl w:ilvl="0" w:tplc="FC68E6F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70">
    <w:nsid w:val="236761E1"/>
    <w:multiLevelType w:val="hybridMultilevel"/>
    <w:tmpl w:val="6B948B5C"/>
    <w:name w:val="WW8Num592222222222232222"/>
    <w:lvl w:ilvl="0" w:tplc="FC68E6F4">
      <w:start w:val="1"/>
      <w:numFmt w:val="russianLower"/>
      <w:lvlText w:val="%1)"/>
      <w:lvlJc w:val="left"/>
      <w:pPr>
        <w:tabs>
          <w:tab w:val="num" w:pos="2869"/>
        </w:tabs>
        <w:ind w:left="286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1">
    <w:nsid w:val="24A74D1C"/>
    <w:multiLevelType w:val="hybridMultilevel"/>
    <w:tmpl w:val="E1DC327A"/>
    <w:name w:val="WW8Num53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72">
    <w:nsid w:val="25C51D39"/>
    <w:multiLevelType w:val="multilevel"/>
    <w:tmpl w:val="726ADF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3">
    <w:nsid w:val="25D34751"/>
    <w:multiLevelType w:val="hybridMultilevel"/>
    <w:tmpl w:val="8398D0C8"/>
    <w:name w:val="WW8Num292"/>
    <w:lvl w:ilvl="0" w:tplc="FC68E6F4">
      <w:start w:val="1"/>
      <w:numFmt w:val="russianLower"/>
      <w:lvlText w:val="%1)"/>
      <w:lvlJc w:val="left"/>
      <w:pPr>
        <w:tabs>
          <w:tab w:val="num" w:pos="2159"/>
        </w:tabs>
        <w:ind w:left="2159"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74">
    <w:nsid w:val="27B45781"/>
    <w:multiLevelType w:val="hybridMultilevel"/>
    <w:tmpl w:val="80E8C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8870D47"/>
    <w:multiLevelType w:val="hybridMultilevel"/>
    <w:tmpl w:val="0F545ABE"/>
    <w:name w:val="WW8Num532222222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76">
    <w:nsid w:val="2B4B2A27"/>
    <w:multiLevelType w:val="hybridMultilevel"/>
    <w:tmpl w:val="602CDD1A"/>
    <w:lvl w:ilvl="0" w:tplc="83B65AA4">
      <w:start w:val="1"/>
      <w:numFmt w:val="decimal"/>
      <w:lvlText w:val="%1."/>
      <w:lvlJc w:val="left"/>
      <w:pPr>
        <w:tabs>
          <w:tab w:val="num" w:pos="1440"/>
        </w:tabs>
        <w:ind w:left="1440" w:hanging="360"/>
      </w:pPr>
      <w:rPr>
        <w:rFonts w:cs="Times New Roman" w:hint="default"/>
      </w:rPr>
    </w:lvl>
    <w:lvl w:ilvl="1" w:tplc="02D4E9B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2C0D39A9"/>
    <w:multiLevelType w:val="hybridMultilevel"/>
    <w:tmpl w:val="A498F362"/>
    <w:name w:val="WW8Num29222222"/>
    <w:lvl w:ilvl="0" w:tplc="FC68E6F4">
      <w:start w:val="1"/>
      <w:numFmt w:val="russianLower"/>
      <w:lvlText w:val="%1)"/>
      <w:lvlJc w:val="left"/>
      <w:pPr>
        <w:tabs>
          <w:tab w:val="num" w:pos="2159"/>
        </w:tabs>
        <w:ind w:left="2159"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78">
    <w:nsid w:val="2C754BA8"/>
    <w:multiLevelType w:val="hybridMultilevel"/>
    <w:tmpl w:val="08D675E8"/>
    <w:name w:val="WW8Num230222222222223222232322222222222223222222222222222232"/>
    <w:lvl w:ilvl="0" w:tplc="6FE8B47E">
      <w:start w:val="1"/>
      <w:numFmt w:val="lowerLetter"/>
      <w:lvlText w:val="%1."/>
      <w:lvlJc w:val="left"/>
      <w:pPr>
        <w:tabs>
          <w:tab w:val="num" w:pos="1440"/>
        </w:tabs>
        <w:ind w:left="1440" w:hanging="360"/>
      </w:pPr>
      <w:rPr>
        <w:rFonts w:cs="Times New Roman" w:hint="default"/>
      </w:rPr>
    </w:lvl>
    <w:lvl w:ilvl="1" w:tplc="B412B51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2EEF53E5"/>
    <w:multiLevelType w:val="hybridMultilevel"/>
    <w:tmpl w:val="69681FDC"/>
    <w:name w:val="WW8Num29222222222"/>
    <w:lvl w:ilvl="0" w:tplc="FC68E6F4">
      <w:start w:val="1"/>
      <w:numFmt w:val="russianLower"/>
      <w:lvlText w:val="%1)"/>
      <w:lvlJc w:val="left"/>
      <w:pPr>
        <w:tabs>
          <w:tab w:val="num" w:pos="2159"/>
        </w:tabs>
        <w:ind w:left="2159"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80">
    <w:nsid w:val="314C61FC"/>
    <w:multiLevelType w:val="hybridMultilevel"/>
    <w:tmpl w:val="746CC67E"/>
    <w:name w:val="WW8Num23022222222222322223232222222222222322222222222222223"/>
    <w:lvl w:ilvl="0" w:tplc="6FE8B47E">
      <w:start w:val="1"/>
      <w:numFmt w:val="lowerLett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1">
    <w:nsid w:val="31D32E6D"/>
    <w:multiLevelType w:val="hybridMultilevel"/>
    <w:tmpl w:val="94C49196"/>
    <w:name w:val="WW8Num53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82">
    <w:nsid w:val="333A6C83"/>
    <w:multiLevelType w:val="hybridMultilevel"/>
    <w:tmpl w:val="7B307C70"/>
    <w:lvl w:ilvl="0" w:tplc="83B65AA4">
      <w:start w:val="1"/>
      <w:numFmt w:val="decimal"/>
      <w:lvlText w:val="%1."/>
      <w:lvlJc w:val="left"/>
      <w:pPr>
        <w:tabs>
          <w:tab w:val="num" w:pos="1440"/>
        </w:tabs>
        <w:ind w:left="1440" w:hanging="360"/>
      </w:pPr>
      <w:rPr>
        <w:rFonts w:cs="Times New Roman" w:hint="default"/>
      </w:rPr>
    </w:lvl>
    <w:lvl w:ilvl="1" w:tplc="02D4E9B4">
      <w:start w:val="1"/>
      <w:numFmt w:val="decimal"/>
      <w:lvlText w:val="%2."/>
      <w:lvlJc w:val="left"/>
      <w:pPr>
        <w:tabs>
          <w:tab w:val="num" w:pos="1440"/>
        </w:tabs>
        <w:ind w:left="1440" w:hanging="360"/>
      </w:pPr>
      <w:rPr>
        <w:rFonts w:cs="Times New Roman" w:hint="default"/>
      </w:rPr>
    </w:lvl>
    <w:lvl w:ilvl="2" w:tplc="71540EB0">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36691295"/>
    <w:multiLevelType w:val="hybridMultilevel"/>
    <w:tmpl w:val="45B23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7155978"/>
    <w:multiLevelType w:val="hybridMultilevel"/>
    <w:tmpl w:val="497C9B38"/>
    <w:name w:val="WW8Num532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85">
    <w:nsid w:val="376F4D2B"/>
    <w:multiLevelType w:val="hybridMultilevel"/>
    <w:tmpl w:val="3EA6FB30"/>
    <w:name w:val="WW8Num4922"/>
    <w:lvl w:ilvl="0" w:tplc="FC68E6F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86">
    <w:nsid w:val="39662C8C"/>
    <w:multiLevelType w:val="hybridMultilevel"/>
    <w:tmpl w:val="7BAE4D4A"/>
    <w:name w:val="WW8Num492"/>
    <w:lvl w:ilvl="0" w:tplc="FC68E6F4">
      <w:start w:val="1"/>
      <w:numFmt w:val="russianLower"/>
      <w:lvlText w:val="%1)"/>
      <w:lvlJc w:val="left"/>
      <w:pPr>
        <w:tabs>
          <w:tab w:val="num" w:pos="360"/>
        </w:tabs>
        <w:ind w:left="360" w:hanging="360"/>
      </w:pPr>
      <w:rPr>
        <w:rFonts w:cs="Times New Roman" w:hint="default"/>
      </w:rPr>
    </w:lvl>
    <w:lvl w:ilvl="1" w:tplc="04190019">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87">
    <w:nsid w:val="39FC2E5B"/>
    <w:multiLevelType w:val="hybridMultilevel"/>
    <w:tmpl w:val="23643CF4"/>
    <w:name w:val="WW8Num2302222222222232222323222222222222232222222222222222"/>
    <w:lvl w:ilvl="0" w:tplc="6FE8B47E">
      <w:start w:val="1"/>
      <w:numFmt w:val="lowerLett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8">
    <w:nsid w:val="3A686093"/>
    <w:multiLevelType w:val="multilevel"/>
    <w:tmpl w:val="C3761304"/>
    <w:lvl w:ilvl="0">
      <w:start w:val="1"/>
      <w:numFmt w:val="bullet"/>
      <w:pStyle w:val="1"/>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9">
    <w:nsid w:val="3B6004A3"/>
    <w:multiLevelType w:val="hybridMultilevel"/>
    <w:tmpl w:val="07D0FE1C"/>
    <w:name w:val="WW8Num4922222"/>
    <w:lvl w:ilvl="0" w:tplc="FC68E6F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90">
    <w:nsid w:val="439B5265"/>
    <w:multiLevelType w:val="hybridMultilevel"/>
    <w:tmpl w:val="5CF49100"/>
    <w:name w:val="WW8Num5922222222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91">
    <w:nsid w:val="442634FD"/>
    <w:multiLevelType w:val="hybridMultilevel"/>
    <w:tmpl w:val="111E3324"/>
    <w:name w:val="WW8Num292222222"/>
    <w:lvl w:ilvl="0" w:tplc="FC68E6F4">
      <w:start w:val="1"/>
      <w:numFmt w:val="russianLower"/>
      <w:lvlText w:val="%1)"/>
      <w:lvlJc w:val="left"/>
      <w:pPr>
        <w:tabs>
          <w:tab w:val="num" w:pos="2159"/>
        </w:tabs>
        <w:ind w:left="2159"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92">
    <w:nsid w:val="452E470E"/>
    <w:multiLevelType w:val="hybridMultilevel"/>
    <w:tmpl w:val="94C85430"/>
    <w:lvl w:ilvl="0" w:tplc="83B65AA4">
      <w:start w:val="1"/>
      <w:numFmt w:val="decimal"/>
      <w:lvlText w:val="%1."/>
      <w:lvlJc w:val="left"/>
      <w:pPr>
        <w:tabs>
          <w:tab w:val="num" w:pos="1440"/>
        </w:tabs>
        <w:ind w:left="1440" w:hanging="360"/>
      </w:pPr>
      <w:rPr>
        <w:rFonts w:cs="Times New Roman" w:hint="default"/>
      </w:rPr>
    </w:lvl>
    <w:lvl w:ilvl="1" w:tplc="02D4E9B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nsid w:val="45D00EA4"/>
    <w:multiLevelType w:val="hybridMultilevel"/>
    <w:tmpl w:val="0DC0E400"/>
    <w:name w:val="WW8Num230222222222223222232322222222222223222222222222222"/>
    <w:lvl w:ilvl="0" w:tplc="2AF088CA">
      <w:start w:val="1"/>
      <w:numFmt w:val="lowerLetter"/>
      <w:lvlText w:val="%1."/>
      <w:lvlJc w:val="left"/>
      <w:pPr>
        <w:tabs>
          <w:tab w:val="num" w:pos="1440"/>
        </w:tabs>
        <w:ind w:left="1440" w:hanging="360"/>
      </w:pPr>
      <w:rPr>
        <w:rFonts w:cs="Times New Roman" w:hint="default"/>
      </w:rPr>
    </w:lvl>
    <w:lvl w:ilvl="1" w:tplc="6FE8B47E">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47E85562"/>
    <w:multiLevelType w:val="hybridMultilevel"/>
    <w:tmpl w:val="CFA0C02E"/>
    <w:name w:val="WW8Num59222222222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95">
    <w:nsid w:val="48873351"/>
    <w:multiLevelType w:val="hybridMultilevel"/>
    <w:tmpl w:val="E8280904"/>
    <w:name w:val="WW8Num2922222222"/>
    <w:lvl w:ilvl="0" w:tplc="FC68E6F4">
      <w:start w:val="1"/>
      <w:numFmt w:val="russianLower"/>
      <w:lvlText w:val="%1)"/>
      <w:lvlJc w:val="left"/>
      <w:pPr>
        <w:tabs>
          <w:tab w:val="num" w:pos="2159"/>
        </w:tabs>
        <w:ind w:left="2159"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96">
    <w:nsid w:val="49D94D40"/>
    <w:multiLevelType w:val="hybridMultilevel"/>
    <w:tmpl w:val="8FB8F6CE"/>
    <w:name w:val="WW8Num4922222222"/>
    <w:lvl w:ilvl="0" w:tplc="FC68E6F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97">
    <w:nsid w:val="4E7C2E97"/>
    <w:multiLevelType w:val="hybridMultilevel"/>
    <w:tmpl w:val="3D2C3ED4"/>
    <w:name w:val="WW8Num59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98">
    <w:nsid w:val="554454A5"/>
    <w:multiLevelType w:val="hybridMultilevel"/>
    <w:tmpl w:val="FF5049EE"/>
    <w:name w:val="WW8Num53222222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99">
    <w:nsid w:val="55CE7D2F"/>
    <w:multiLevelType w:val="hybridMultilevel"/>
    <w:tmpl w:val="94B8C354"/>
    <w:name w:val="WW8Num59222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100">
    <w:nsid w:val="55F42AE6"/>
    <w:multiLevelType w:val="hybridMultilevel"/>
    <w:tmpl w:val="E1367C5A"/>
    <w:name w:val="WW8Num5322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101">
    <w:nsid w:val="569139F3"/>
    <w:multiLevelType w:val="hybridMultilevel"/>
    <w:tmpl w:val="A2681B6C"/>
    <w:lvl w:ilvl="0" w:tplc="787A825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56EC61CA"/>
    <w:multiLevelType w:val="hybridMultilevel"/>
    <w:tmpl w:val="BA723E36"/>
    <w:name w:val="WW8Num592222222222232222222"/>
    <w:lvl w:ilvl="0" w:tplc="FC68E6F4">
      <w:start w:val="1"/>
      <w:numFmt w:val="russianLower"/>
      <w:lvlText w:val="%1)"/>
      <w:lvlJc w:val="left"/>
      <w:pPr>
        <w:tabs>
          <w:tab w:val="num" w:pos="2869"/>
        </w:tabs>
        <w:ind w:left="286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3">
    <w:nsid w:val="588B2553"/>
    <w:multiLevelType w:val="singleLevel"/>
    <w:tmpl w:val="BDCEFD1E"/>
    <w:lvl w:ilvl="0">
      <w:start w:val="2"/>
      <w:numFmt w:val="decimal"/>
      <w:lvlText w:val="%1."/>
      <w:legacy w:legacy="1" w:legacySpace="0" w:legacyIndent="675"/>
      <w:lvlJc w:val="left"/>
      <w:rPr>
        <w:rFonts w:ascii="Times New Roman" w:hAnsi="Times New Roman" w:cs="Times New Roman" w:hint="default"/>
        <w:b w:val="0"/>
        <w:sz w:val="24"/>
        <w:szCs w:val="24"/>
      </w:rPr>
    </w:lvl>
  </w:abstractNum>
  <w:abstractNum w:abstractNumId="104">
    <w:nsid w:val="5A9F5CD5"/>
    <w:multiLevelType w:val="hybridMultilevel"/>
    <w:tmpl w:val="4470EFC0"/>
    <w:name w:val="WW8Num5322222222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105">
    <w:nsid w:val="5B010481"/>
    <w:multiLevelType w:val="hybridMultilevel"/>
    <w:tmpl w:val="FA24F9D4"/>
    <w:name w:val="WW8Num592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106">
    <w:nsid w:val="5C795076"/>
    <w:multiLevelType w:val="hybridMultilevel"/>
    <w:tmpl w:val="1E2007E2"/>
    <w:name w:val="WW8Num2922222"/>
    <w:lvl w:ilvl="0" w:tplc="FC68E6F4">
      <w:start w:val="1"/>
      <w:numFmt w:val="russianLower"/>
      <w:lvlText w:val="%1)"/>
      <w:lvlJc w:val="left"/>
      <w:pPr>
        <w:tabs>
          <w:tab w:val="num" w:pos="2159"/>
        </w:tabs>
        <w:ind w:left="2159"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07">
    <w:nsid w:val="5F5B5ED9"/>
    <w:multiLevelType w:val="hybridMultilevel"/>
    <w:tmpl w:val="D13ED12A"/>
    <w:name w:val="WW8Num292222"/>
    <w:lvl w:ilvl="0" w:tplc="FC68E6F4">
      <w:start w:val="1"/>
      <w:numFmt w:val="russianLower"/>
      <w:lvlText w:val="%1)"/>
      <w:lvlJc w:val="left"/>
      <w:pPr>
        <w:tabs>
          <w:tab w:val="num" w:pos="2159"/>
        </w:tabs>
        <w:ind w:left="2159"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08">
    <w:nsid w:val="616D67FE"/>
    <w:multiLevelType w:val="hybridMultilevel"/>
    <w:tmpl w:val="70B2EA58"/>
    <w:lvl w:ilvl="0" w:tplc="CE3C6C40">
      <w:start w:val="1"/>
      <w:numFmt w:val="decimal"/>
      <w:lvlText w:val="%1."/>
      <w:lvlJc w:val="left"/>
      <w:pPr>
        <w:tabs>
          <w:tab w:val="num" w:pos="1440"/>
        </w:tabs>
        <w:ind w:left="144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nsid w:val="61EF4A2F"/>
    <w:multiLevelType w:val="hybridMultilevel"/>
    <w:tmpl w:val="52D675CA"/>
    <w:name w:val="WW8Num5322222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110">
    <w:nsid w:val="63A02AFB"/>
    <w:multiLevelType w:val="hybridMultilevel"/>
    <w:tmpl w:val="49D4C2BE"/>
    <w:name w:val="WW8Num492222222"/>
    <w:lvl w:ilvl="0" w:tplc="FC68E6F4">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111">
    <w:nsid w:val="64B42BFB"/>
    <w:multiLevelType w:val="hybridMultilevel"/>
    <w:tmpl w:val="F558F1E0"/>
    <w:name w:val="WW8Num5922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112">
    <w:nsid w:val="65780A65"/>
    <w:multiLevelType w:val="hybridMultilevel"/>
    <w:tmpl w:val="DD40809E"/>
    <w:name w:val="WW8Num5922222222222322222"/>
    <w:lvl w:ilvl="0" w:tplc="FC68E6F4">
      <w:start w:val="1"/>
      <w:numFmt w:val="russianLower"/>
      <w:lvlText w:val="%1)"/>
      <w:lvlJc w:val="left"/>
      <w:pPr>
        <w:tabs>
          <w:tab w:val="num" w:pos="2869"/>
        </w:tabs>
        <w:ind w:left="286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3">
    <w:nsid w:val="661170BC"/>
    <w:multiLevelType w:val="hybridMultilevel"/>
    <w:tmpl w:val="796ED194"/>
    <w:name w:val="WW8Num29222"/>
    <w:lvl w:ilvl="0" w:tplc="FC68E6F4">
      <w:start w:val="1"/>
      <w:numFmt w:val="russianLower"/>
      <w:lvlText w:val="%1)"/>
      <w:lvlJc w:val="left"/>
      <w:pPr>
        <w:tabs>
          <w:tab w:val="num" w:pos="2159"/>
        </w:tabs>
        <w:ind w:left="2159"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14">
    <w:nsid w:val="673649AB"/>
    <w:multiLevelType w:val="hybridMultilevel"/>
    <w:tmpl w:val="E880F24C"/>
    <w:name w:val="WW8Num2302222222222232222323222222222222232222222222222222324"/>
    <w:lvl w:ilvl="0" w:tplc="6FE8B47E">
      <w:start w:val="1"/>
      <w:numFmt w:val="lowerLetter"/>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nsid w:val="68913F79"/>
    <w:multiLevelType w:val="hybridMultilevel"/>
    <w:tmpl w:val="7C322A8E"/>
    <w:name w:val="WW8Num532222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116">
    <w:nsid w:val="69262867"/>
    <w:multiLevelType w:val="singleLevel"/>
    <w:tmpl w:val="058053CC"/>
    <w:lvl w:ilvl="0">
      <w:start w:val="500"/>
      <w:numFmt w:val="bullet"/>
      <w:pStyle w:val="10"/>
      <w:lvlText w:val="–"/>
      <w:lvlJc w:val="left"/>
      <w:pPr>
        <w:tabs>
          <w:tab w:val="num" w:pos="360"/>
        </w:tabs>
        <w:ind w:left="360" w:hanging="360"/>
      </w:pPr>
      <w:rPr>
        <w:rFonts w:hint="default"/>
      </w:rPr>
    </w:lvl>
  </w:abstractNum>
  <w:abstractNum w:abstractNumId="117">
    <w:nsid w:val="6AB15786"/>
    <w:multiLevelType w:val="hybridMultilevel"/>
    <w:tmpl w:val="FCEC6DDA"/>
    <w:name w:val="WW8Num592222222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118">
    <w:nsid w:val="73CD53A0"/>
    <w:multiLevelType w:val="hybridMultilevel"/>
    <w:tmpl w:val="ABB84684"/>
    <w:name w:val="WW8Num5322222222"/>
    <w:lvl w:ilvl="0" w:tplc="FC68E6F4">
      <w:start w:val="1"/>
      <w:numFmt w:val="russianLower"/>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29"/>
        </w:tabs>
        <w:ind w:left="-29" w:hanging="360"/>
      </w:pPr>
      <w:rPr>
        <w:rFonts w:cs="Times New Roman"/>
      </w:rPr>
    </w:lvl>
    <w:lvl w:ilvl="2" w:tplc="0419001B" w:tentative="1">
      <w:start w:val="1"/>
      <w:numFmt w:val="lowerRoman"/>
      <w:lvlText w:val="%3."/>
      <w:lvlJc w:val="right"/>
      <w:pPr>
        <w:tabs>
          <w:tab w:val="num" w:pos="691"/>
        </w:tabs>
        <w:ind w:left="691" w:hanging="180"/>
      </w:pPr>
      <w:rPr>
        <w:rFonts w:cs="Times New Roman"/>
      </w:rPr>
    </w:lvl>
    <w:lvl w:ilvl="3" w:tplc="0419000F" w:tentative="1">
      <w:start w:val="1"/>
      <w:numFmt w:val="decimal"/>
      <w:lvlText w:val="%4."/>
      <w:lvlJc w:val="left"/>
      <w:pPr>
        <w:tabs>
          <w:tab w:val="num" w:pos="1411"/>
        </w:tabs>
        <w:ind w:left="1411" w:hanging="360"/>
      </w:pPr>
      <w:rPr>
        <w:rFonts w:cs="Times New Roman"/>
      </w:rPr>
    </w:lvl>
    <w:lvl w:ilvl="4" w:tplc="04190019" w:tentative="1">
      <w:start w:val="1"/>
      <w:numFmt w:val="lowerLetter"/>
      <w:lvlText w:val="%5."/>
      <w:lvlJc w:val="left"/>
      <w:pPr>
        <w:tabs>
          <w:tab w:val="num" w:pos="2131"/>
        </w:tabs>
        <w:ind w:left="2131" w:hanging="360"/>
      </w:pPr>
      <w:rPr>
        <w:rFonts w:cs="Times New Roman"/>
      </w:rPr>
    </w:lvl>
    <w:lvl w:ilvl="5" w:tplc="0419001B" w:tentative="1">
      <w:start w:val="1"/>
      <w:numFmt w:val="lowerRoman"/>
      <w:lvlText w:val="%6."/>
      <w:lvlJc w:val="right"/>
      <w:pPr>
        <w:tabs>
          <w:tab w:val="num" w:pos="2851"/>
        </w:tabs>
        <w:ind w:left="2851" w:hanging="180"/>
      </w:pPr>
      <w:rPr>
        <w:rFonts w:cs="Times New Roman"/>
      </w:rPr>
    </w:lvl>
    <w:lvl w:ilvl="6" w:tplc="0419000F" w:tentative="1">
      <w:start w:val="1"/>
      <w:numFmt w:val="decimal"/>
      <w:lvlText w:val="%7."/>
      <w:lvlJc w:val="left"/>
      <w:pPr>
        <w:tabs>
          <w:tab w:val="num" w:pos="3571"/>
        </w:tabs>
        <w:ind w:left="3571" w:hanging="360"/>
      </w:pPr>
      <w:rPr>
        <w:rFonts w:cs="Times New Roman"/>
      </w:rPr>
    </w:lvl>
    <w:lvl w:ilvl="7" w:tplc="04190019" w:tentative="1">
      <w:start w:val="1"/>
      <w:numFmt w:val="lowerLetter"/>
      <w:lvlText w:val="%8."/>
      <w:lvlJc w:val="left"/>
      <w:pPr>
        <w:tabs>
          <w:tab w:val="num" w:pos="4291"/>
        </w:tabs>
        <w:ind w:left="4291" w:hanging="360"/>
      </w:pPr>
      <w:rPr>
        <w:rFonts w:cs="Times New Roman"/>
      </w:rPr>
    </w:lvl>
    <w:lvl w:ilvl="8" w:tplc="0419001B" w:tentative="1">
      <w:start w:val="1"/>
      <w:numFmt w:val="lowerRoman"/>
      <w:lvlText w:val="%9."/>
      <w:lvlJc w:val="right"/>
      <w:pPr>
        <w:tabs>
          <w:tab w:val="num" w:pos="5011"/>
        </w:tabs>
        <w:ind w:left="5011" w:hanging="180"/>
      </w:pPr>
      <w:rPr>
        <w:rFonts w:cs="Times New Roman"/>
      </w:rPr>
    </w:lvl>
  </w:abstractNum>
  <w:abstractNum w:abstractNumId="119">
    <w:nsid w:val="75E34EFB"/>
    <w:multiLevelType w:val="hybridMultilevel"/>
    <w:tmpl w:val="6114C72A"/>
    <w:lvl w:ilvl="0" w:tplc="4216A48E">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0">
    <w:nsid w:val="79021DD3"/>
    <w:multiLevelType w:val="hybridMultilevel"/>
    <w:tmpl w:val="A7CCB1C4"/>
    <w:name w:val="WW8Num5922222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abstractNum w:abstractNumId="121">
    <w:nsid w:val="7AB96055"/>
    <w:multiLevelType w:val="hybridMultilevel"/>
    <w:tmpl w:val="8EA240AE"/>
    <w:name w:val="WW8Num65"/>
    <w:lvl w:ilvl="0" w:tplc="C5E81192">
      <w:start w:val="1"/>
      <w:numFmt w:val="decimal"/>
      <w:suff w:val="nothing"/>
      <w:lvlText w:val="%1."/>
      <w:lvlJc w:val="left"/>
      <w:pPr>
        <w:tabs>
          <w:tab w:val="num" w:pos="0"/>
        </w:tabs>
      </w:pPr>
      <w:rPr>
        <w:rFonts w:cs="Times New Roman"/>
        <w:b/>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2">
    <w:nsid w:val="7C4A0316"/>
    <w:multiLevelType w:val="hybridMultilevel"/>
    <w:tmpl w:val="0AC81C82"/>
    <w:lvl w:ilvl="0" w:tplc="787A825C">
      <w:start w:val="1"/>
      <w:numFmt w:val="decimal"/>
      <w:lvlText w:val="%1."/>
      <w:lvlJc w:val="left"/>
      <w:pPr>
        <w:tabs>
          <w:tab w:val="num" w:pos="2120"/>
        </w:tabs>
        <w:ind w:left="2120" w:hanging="360"/>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23">
    <w:nsid w:val="7D4C1C47"/>
    <w:multiLevelType w:val="hybridMultilevel"/>
    <w:tmpl w:val="EC62F3DA"/>
    <w:name w:val="WW8Num59222222222223"/>
    <w:lvl w:ilvl="0" w:tplc="FC68E6F4">
      <w:start w:val="1"/>
      <w:numFmt w:val="russianLower"/>
      <w:lvlText w:val="%1)"/>
      <w:lvlJc w:val="left"/>
      <w:pPr>
        <w:tabs>
          <w:tab w:val="num" w:pos="2509"/>
        </w:tabs>
        <w:ind w:left="250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nsid w:val="7F623174"/>
    <w:multiLevelType w:val="hybridMultilevel"/>
    <w:tmpl w:val="F344FAC4"/>
    <w:name w:val="WW8Num592"/>
    <w:lvl w:ilvl="0" w:tplc="FC68E6F4">
      <w:start w:val="1"/>
      <w:numFmt w:val="russianLower"/>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31"/>
        </w:tabs>
        <w:ind w:left="131" w:hanging="360"/>
      </w:pPr>
      <w:rPr>
        <w:rFonts w:cs="Times New Roman"/>
      </w:rPr>
    </w:lvl>
    <w:lvl w:ilvl="2" w:tplc="0419001B" w:tentative="1">
      <w:start w:val="1"/>
      <w:numFmt w:val="lowerRoman"/>
      <w:lvlText w:val="%3."/>
      <w:lvlJc w:val="right"/>
      <w:pPr>
        <w:tabs>
          <w:tab w:val="num" w:pos="851"/>
        </w:tabs>
        <w:ind w:left="851" w:hanging="180"/>
      </w:pPr>
      <w:rPr>
        <w:rFonts w:cs="Times New Roman"/>
      </w:rPr>
    </w:lvl>
    <w:lvl w:ilvl="3" w:tplc="0419000F" w:tentative="1">
      <w:start w:val="1"/>
      <w:numFmt w:val="decimal"/>
      <w:lvlText w:val="%4."/>
      <w:lvlJc w:val="left"/>
      <w:pPr>
        <w:tabs>
          <w:tab w:val="num" w:pos="1571"/>
        </w:tabs>
        <w:ind w:left="1571" w:hanging="360"/>
      </w:pPr>
      <w:rPr>
        <w:rFonts w:cs="Times New Roman"/>
      </w:rPr>
    </w:lvl>
    <w:lvl w:ilvl="4" w:tplc="04190019" w:tentative="1">
      <w:start w:val="1"/>
      <w:numFmt w:val="lowerLetter"/>
      <w:lvlText w:val="%5."/>
      <w:lvlJc w:val="left"/>
      <w:pPr>
        <w:tabs>
          <w:tab w:val="num" w:pos="2291"/>
        </w:tabs>
        <w:ind w:left="2291" w:hanging="360"/>
      </w:pPr>
      <w:rPr>
        <w:rFonts w:cs="Times New Roman"/>
      </w:rPr>
    </w:lvl>
    <w:lvl w:ilvl="5" w:tplc="0419001B" w:tentative="1">
      <w:start w:val="1"/>
      <w:numFmt w:val="lowerRoman"/>
      <w:lvlText w:val="%6."/>
      <w:lvlJc w:val="right"/>
      <w:pPr>
        <w:tabs>
          <w:tab w:val="num" w:pos="3011"/>
        </w:tabs>
        <w:ind w:left="3011" w:hanging="180"/>
      </w:pPr>
      <w:rPr>
        <w:rFonts w:cs="Times New Roman"/>
      </w:rPr>
    </w:lvl>
    <w:lvl w:ilvl="6" w:tplc="0419000F" w:tentative="1">
      <w:start w:val="1"/>
      <w:numFmt w:val="decimal"/>
      <w:lvlText w:val="%7."/>
      <w:lvlJc w:val="left"/>
      <w:pPr>
        <w:tabs>
          <w:tab w:val="num" w:pos="3731"/>
        </w:tabs>
        <w:ind w:left="3731" w:hanging="360"/>
      </w:pPr>
      <w:rPr>
        <w:rFonts w:cs="Times New Roman"/>
      </w:rPr>
    </w:lvl>
    <w:lvl w:ilvl="7" w:tplc="04190019" w:tentative="1">
      <w:start w:val="1"/>
      <w:numFmt w:val="lowerLetter"/>
      <w:lvlText w:val="%8."/>
      <w:lvlJc w:val="left"/>
      <w:pPr>
        <w:tabs>
          <w:tab w:val="num" w:pos="4451"/>
        </w:tabs>
        <w:ind w:left="4451" w:hanging="360"/>
      </w:pPr>
      <w:rPr>
        <w:rFonts w:cs="Times New Roman"/>
      </w:rPr>
    </w:lvl>
    <w:lvl w:ilvl="8" w:tplc="0419001B" w:tentative="1">
      <w:start w:val="1"/>
      <w:numFmt w:val="lowerRoman"/>
      <w:lvlText w:val="%9."/>
      <w:lvlJc w:val="right"/>
      <w:pPr>
        <w:tabs>
          <w:tab w:val="num" w:pos="5171"/>
        </w:tabs>
        <w:ind w:left="5171" w:hanging="180"/>
      </w:pPr>
      <w:rPr>
        <w:rFonts w:cs="Times New Roman"/>
      </w:rPr>
    </w:lvl>
  </w:abstractNum>
  <w:num w:numId="1">
    <w:abstractNumId w:val="116"/>
  </w:num>
  <w:num w:numId="2">
    <w:abstractNumId w:val="47"/>
  </w:num>
  <w:num w:numId="3">
    <w:abstractNumId w:val="88"/>
  </w:num>
  <w:num w:numId="4">
    <w:abstractNumId w:val="27"/>
    <w:lvlOverride w:ilvl="0">
      <w:startOverride w:val="2"/>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5"/>
    <w:lvlOverride w:ilvl="0">
      <w:startOverride w:val="2"/>
    </w:lvlOverride>
  </w:num>
  <w:num w:numId="10">
    <w:abstractNumId w:val="23"/>
    <w:lvlOverride w:ilvl="0">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num>
  <w:num w:numId="23">
    <w:abstractNumId w:val="12"/>
    <w:lvlOverride w:ilvl="0">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2"/>
    </w:lvlOverride>
  </w:num>
  <w:num w:numId="27">
    <w:abstractNumId w:val="25"/>
    <w:lvlOverride w:ilvl="0">
      <w:startOverride w:val="9"/>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2"/>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num>
  <w:num w:numId="38">
    <w:abstractNumId w:val="13"/>
    <w:lvlOverride w:ilvl="0">
      <w:startOverride w:val="1"/>
    </w:lvlOverride>
  </w:num>
  <w:num w:numId="39">
    <w:abstractNumId w:val="28"/>
    <w:lvlOverride w:ilvl="0">
      <w:startOverride w:val="1"/>
    </w:lvlOverride>
  </w:num>
  <w:num w:numId="40">
    <w:abstractNumId w:val="103"/>
    <w:lvlOverride w:ilvl="0">
      <w:startOverride w:val="2"/>
    </w:lvlOverride>
  </w:num>
  <w:num w:numId="41">
    <w:abstractNumId w:val="26"/>
  </w:num>
  <w:num w:numId="42">
    <w:abstractNumId w:val="20"/>
    <w:lvlOverride w:ilvl="0">
      <w:startOverride w:val="3"/>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num>
  <w:num w:numId="46">
    <w:abstractNumId w:val="14"/>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10"/>
    <w:lvlOverride w:ilvl="0">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num>
  <w:num w:numId="5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num>
  <w:num w:numId="63">
    <w:abstractNumId w:val="119"/>
  </w:num>
  <w:num w:numId="64">
    <w:abstractNumId w:val="74"/>
  </w:num>
  <w:num w:numId="65">
    <w:abstractNumId w:val="72"/>
  </w:num>
  <w:num w:numId="66">
    <w:abstractNumId w:val="8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3585"/>
    <w:rsid w:val="00B93585"/>
    <w:rsid w:val="00C55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uiPriority w:val="99"/>
    <w:qFormat/>
    <w:rsid w:val="00B9358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93585"/>
    <w:pPr>
      <w:keepNext/>
      <w:spacing w:after="0" w:line="240" w:lineRule="auto"/>
      <w:jc w:val="center"/>
      <w:outlineLvl w:val="1"/>
    </w:pPr>
    <w:rPr>
      <w:rFonts w:ascii="MS Mincho" w:eastAsia="MS Mincho" w:hAnsi="Calibri" w:cs="Times New Roman"/>
      <w:sz w:val="24"/>
      <w:szCs w:val="24"/>
      <w:lang w:eastAsia="ja-JP"/>
    </w:rPr>
  </w:style>
  <w:style w:type="paragraph" w:styleId="3">
    <w:name w:val="heading 3"/>
    <w:basedOn w:val="a"/>
    <w:next w:val="a"/>
    <w:link w:val="30"/>
    <w:uiPriority w:val="99"/>
    <w:qFormat/>
    <w:rsid w:val="00B93585"/>
    <w:pPr>
      <w:keepNext/>
      <w:numPr>
        <w:ilvl w:val="2"/>
        <w:numId w:val="2"/>
      </w:numPr>
      <w:suppressAutoHyphens/>
      <w:spacing w:after="0" w:line="240" w:lineRule="auto"/>
      <w:outlineLvl w:val="2"/>
    </w:pPr>
    <w:rPr>
      <w:rFonts w:ascii="Calibri" w:eastAsia="Calibri" w:hAnsi="Calibri" w:cs="Times New Roman"/>
      <w:b/>
      <w:sz w:val="28"/>
      <w:szCs w:val="28"/>
      <w:lang w:eastAsia="ar-SA"/>
    </w:rPr>
  </w:style>
  <w:style w:type="paragraph" w:styleId="4">
    <w:name w:val="heading 4"/>
    <w:basedOn w:val="a"/>
    <w:next w:val="a"/>
    <w:link w:val="40"/>
    <w:uiPriority w:val="99"/>
    <w:qFormat/>
    <w:rsid w:val="00B93585"/>
    <w:pPr>
      <w:keepNext/>
      <w:numPr>
        <w:ilvl w:val="3"/>
        <w:numId w:val="2"/>
      </w:numPr>
      <w:shd w:val="clear" w:color="auto" w:fill="FFFFFF"/>
      <w:tabs>
        <w:tab w:val="left" w:pos="941"/>
      </w:tabs>
      <w:suppressAutoHyphens/>
      <w:spacing w:after="0" w:line="240" w:lineRule="auto"/>
      <w:ind w:left="652"/>
      <w:outlineLvl w:val="3"/>
    </w:pPr>
    <w:rPr>
      <w:rFonts w:ascii="Calibri" w:eastAsia="Calibri" w:hAnsi="Calibri" w:cs="Times New Roman"/>
      <w:b/>
      <w:color w:val="000000"/>
      <w:sz w:val="28"/>
      <w:szCs w:val="28"/>
      <w:lang w:eastAsia="ar-SA"/>
    </w:rPr>
  </w:style>
  <w:style w:type="paragraph" w:styleId="5">
    <w:name w:val="heading 5"/>
    <w:basedOn w:val="a"/>
    <w:next w:val="a"/>
    <w:link w:val="50"/>
    <w:uiPriority w:val="99"/>
    <w:qFormat/>
    <w:rsid w:val="00B93585"/>
    <w:pPr>
      <w:keepNext/>
      <w:numPr>
        <w:ilvl w:val="4"/>
        <w:numId w:val="2"/>
      </w:numPr>
      <w:shd w:val="clear" w:color="auto" w:fill="FFFFFF"/>
      <w:tabs>
        <w:tab w:val="left" w:pos="413"/>
      </w:tabs>
      <w:suppressAutoHyphens/>
      <w:spacing w:before="125" w:after="0" w:line="240" w:lineRule="auto"/>
      <w:ind w:left="413" w:hanging="413"/>
      <w:jc w:val="both"/>
      <w:outlineLvl w:val="4"/>
    </w:pPr>
    <w:rPr>
      <w:rFonts w:ascii="Calibri" w:eastAsia="Calibri" w:hAnsi="Calibri" w:cs="Times New Roman"/>
      <w:b/>
      <w:color w:val="000000"/>
      <w:spacing w:val="1"/>
      <w:sz w:val="28"/>
      <w:szCs w:val="28"/>
      <w:lang w:eastAsia="ar-SA"/>
    </w:rPr>
  </w:style>
  <w:style w:type="paragraph" w:styleId="8">
    <w:name w:val="heading 8"/>
    <w:basedOn w:val="a"/>
    <w:next w:val="a"/>
    <w:link w:val="80"/>
    <w:uiPriority w:val="99"/>
    <w:qFormat/>
    <w:rsid w:val="00B93585"/>
    <w:pPr>
      <w:keepNext/>
      <w:widowControl w:val="0"/>
      <w:numPr>
        <w:ilvl w:val="7"/>
        <w:numId w:val="2"/>
      </w:numPr>
      <w:suppressAutoHyphens/>
      <w:spacing w:after="0" w:line="240" w:lineRule="auto"/>
      <w:ind w:right="21"/>
      <w:outlineLvl w:val="7"/>
    </w:pPr>
    <w:rPr>
      <w:rFonts w:ascii="Arial" w:eastAsia="Arial Unicode MS" w:hAnsi="Arial" w:cs="Times New Roman"/>
      <w:b/>
      <w:bCs/>
      <w:kern w:val="1"/>
      <w:sz w:val="24"/>
      <w:szCs w:val="24"/>
    </w:rPr>
  </w:style>
  <w:style w:type="paragraph" w:styleId="9">
    <w:name w:val="heading 9"/>
    <w:basedOn w:val="a"/>
    <w:next w:val="a"/>
    <w:link w:val="90"/>
    <w:uiPriority w:val="99"/>
    <w:qFormat/>
    <w:rsid w:val="00B93585"/>
    <w:pPr>
      <w:spacing w:before="240" w:after="60" w:line="240" w:lineRule="auto"/>
      <w:outlineLvl w:val="8"/>
    </w:pPr>
    <w:rPr>
      <w:rFonts w:ascii="Cambria" w:eastAsia="Calibri"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rsid w:val="00B935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93585"/>
    <w:rPr>
      <w:rFonts w:ascii="MS Mincho" w:eastAsia="MS Mincho" w:hAnsi="Calibri" w:cs="Times New Roman"/>
      <w:sz w:val="24"/>
      <w:szCs w:val="24"/>
      <w:lang w:eastAsia="ja-JP"/>
    </w:rPr>
  </w:style>
  <w:style w:type="character" w:customStyle="1" w:styleId="30">
    <w:name w:val="Заголовок 3 Знак"/>
    <w:basedOn w:val="a0"/>
    <w:link w:val="3"/>
    <w:uiPriority w:val="99"/>
    <w:rsid w:val="00B93585"/>
    <w:rPr>
      <w:rFonts w:ascii="Calibri" w:eastAsia="Calibri" w:hAnsi="Calibri" w:cs="Times New Roman"/>
      <w:b/>
      <w:sz w:val="28"/>
      <w:szCs w:val="28"/>
      <w:lang w:eastAsia="ar-SA"/>
    </w:rPr>
  </w:style>
  <w:style w:type="character" w:customStyle="1" w:styleId="40">
    <w:name w:val="Заголовок 4 Знак"/>
    <w:basedOn w:val="a0"/>
    <w:link w:val="4"/>
    <w:uiPriority w:val="99"/>
    <w:rsid w:val="00B93585"/>
    <w:rPr>
      <w:rFonts w:ascii="Calibri" w:eastAsia="Calibri" w:hAnsi="Calibri" w:cs="Times New Roman"/>
      <w:b/>
      <w:color w:val="000000"/>
      <w:sz w:val="28"/>
      <w:szCs w:val="28"/>
      <w:shd w:val="clear" w:color="auto" w:fill="FFFFFF"/>
      <w:lang w:eastAsia="ar-SA"/>
    </w:rPr>
  </w:style>
  <w:style w:type="character" w:customStyle="1" w:styleId="50">
    <w:name w:val="Заголовок 5 Знак"/>
    <w:basedOn w:val="a0"/>
    <w:link w:val="5"/>
    <w:uiPriority w:val="99"/>
    <w:rsid w:val="00B93585"/>
    <w:rPr>
      <w:rFonts w:ascii="Calibri" w:eastAsia="Calibri" w:hAnsi="Calibri" w:cs="Times New Roman"/>
      <w:b/>
      <w:color w:val="000000"/>
      <w:spacing w:val="1"/>
      <w:sz w:val="28"/>
      <w:szCs w:val="28"/>
      <w:shd w:val="clear" w:color="auto" w:fill="FFFFFF"/>
      <w:lang w:eastAsia="ar-SA"/>
    </w:rPr>
  </w:style>
  <w:style w:type="character" w:customStyle="1" w:styleId="80">
    <w:name w:val="Заголовок 8 Знак"/>
    <w:basedOn w:val="a0"/>
    <w:link w:val="8"/>
    <w:uiPriority w:val="99"/>
    <w:rsid w:val="00B93585"/>
    <w:rPr>
      <w:rFonts w:ascii="Arial" w:eastAsia="Arial Unicode MS" w:hAnsi="Arial" w:cs="Times New Roman"/>
      <w:b/>
      <w:bCs/>
      <w:kern w:val="1"/>
      <w:sz w:val="24"/>
      <w:szCs w:val="24"/>
    </w:rPr>
  </w:style>
  <w:style w:type="character" w:customStyle="1" w:styleId="90">
    <w:name w:val="Заголовок 9 Знак"/>
    <w:basedOn w:val="a0"/>
    <w:link w:val="9"/>
    <w:uiPriority w:val="99"/>
    <w:rsid w:val="00B93585"/>
    <w:rPr>
      <w:rFonts w:ascii="Cambria" w:eastAsia="Calibri" w:hAnsi="Cambria" w:cs="Times New Roman"/>
      <w:sz w:val="20"/>
      <w:szCs w:val="20"/>
    </w:rPr>
  </w:style>
  <w:style w:type="paragraph" w:customStyle="1" w:styleId="Style13">
    <w:name w:val="Style13"/>
    <w:basedOn w:val="a"/>
    <w:rsid w:val="00B93585"/>
    <w:pPr>
      <w:widowControl w:val="0"/>
      <w:autoSpaceDE w:val="0"/>
      <w:autoSpaceDN w:val="0"/>
      <w:adjustRightInd w:val="0"/>
      <w:spacing w:after="0" w:line="276" w:lineRule="exact"/>
      <w:jc w:val="center"/>
    </w:pPr>
    <w:rPr>
      <w:rFonts w:ascii="Times New Roman" w:eastAsia="Calibri" w:hAnsi="Times New Roman" w:cs="Times New Roman"/>
      <w:sz w:val="24"/>
      <w:szCs w:val="24"/>
    </w:rPr>
  </w:style>
  <w:style w:type="character" w:customStyle="1" w:styleId="FontStyle269">
    <w:name w:val="Font Style269"/>
    <w:rsid w:val="00B93585"/>
    <w:rPr>
      <w:rFonts w:ascii="Times New Roman" w:hAnsi="Times New Roman" w:cs="Times New Roman"/>
      <w:b/>
      <w:bCs/>
      <w:color w:val="000000"/>
      <w:sz w:val="20"/>
      <w:szCs w:val="20"/>
    </w:rPr>
  </w:style>
  <w:style w:type="character" w:customStyle="1" w:styleId="FontStyle48">
    <w:name w:val="Font Style48"/>
    <w:rsid w:val="00B93585"/>
    <w:rPr>
      <w:rFonts w:ascii="Times New Roman" w:hAnsi="Times New Roman" w:cs="Times New Roman"/>
      <w:b/>
      <w:bCs/>
      <w:sz w:val="26"/>
      <w:szCs w:val="26"/>
    </w:rPr>
  </w:style>
  <w:style w:type="character" w:customStyle="1" w:styleId="a3">
    <w:name w:val="Текст выноски Знак"/>
    <w:basedOn w:val="a0"/>
    <w:link w:val="a4"/>
    <w:uiPriority w:val="99"/>
    <w:semiHidden/>
    <w:rsid w:val="00B93585"/>
    <w:rPr>
      <w:rFonts w:ascii="Tahoma" w:eastAsia="Times New Roman" w:hAnsi="Tahoma" w:cs="Tahoma"/>
      <w:sz w:val="16"/>
      <w:szCs w:val="16"/>
    </w:rPr>
  </w:style>
  <w:style w:type="paragraph" w:styleId="a4">
    <w:name w:val="Balloon Text"/>
    <w:basedOn w:val="a"/>
    <w:link w:val="a3"/>
    <w:uiPriority w:val="99"/>
    <w:semiHidden/>
    <w:unhideWhenUsed/>
    <w:rsid w:val="00B93585"/>
    <w:pPr>
      <w:spacing w:after="0" w:line="240" w:lineRule="auto"/>
    </w:pPr>
    <w:rPr>
      <w:rFonts w:ascii="Tahoma" w:eastAsia="Times New Roman" w:hAnsi="Tahoma" w:cs="Tahoma"/>
      <w:sz w:val="16"/>
      <w:szCs w:val="16"/>
    </w:rPr>
  </w:style>
  <w:style w:type="character" w:customStyle="1" w:styleId="FontStyle271">
    <w:name w:val="Font Style271"/>
    <w:rsid w:val="00B93585"/>
    <w:rPr>
      <w:rFonts w:ascii="Times New Roman" w:hAnsi="Times New Roman" w:cs="Times New Roman"/>
      <w:color w:val="000000"/>
      <w:sz w:val="20"/>
      <w:szCs w:val="20"/>
    </w:rPr>
  </w:style>
  <w:style w:type="paragraph" w:customStyle="1" w:styleId="10">
    <w:name w:val="Заголовок 10"/>
    <w:basedOn w:val="a"/>
    <w:rsid w:val="00B93585"/>
    <w:pPr>
      <w:keepNext/>
      <w:widowControl w:val="0"/>
      <w:numPr>
        <w:numId w:val="1"/>
      </w:numPr>
      <w:suppressAutoHyphens/>
      <w:spacing w:before="240" w:after="120" w:line="240" w:lineRule="auto"/>
    </w:pPr>
    <w:rPr>
      <w:rFonts w:ascii="Arial" w:eastAsia="MS Mincho" w:hAnsi="Arial" w:cs="Tahoma"/>
      <w:b/>
      <w:bCs/>
      <w:kern w:val="1"/>
      <w:sz w:val="21"/>
      <w:szCs w:val="21"/>
    </w:rPr>
  </w:style>
  <w:style w:type="paragraph" w:styleId="a5">
    <w:name w:val="Body Text"/>
    <w:basedOn w:val="a"/>
    <w:link w:val="a6"/>
    <w:uiPriority w:val="99"/>
    <w:unhideWhenUsed/>
    <w:rsid w:val="00B9358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B93585"/>
    <w:rPr>
      <w:rFonts w:ascii="Times New Roman" w:eastAsia="Times New Roman" w:hAnsi="Times New Roman" w:cs="Times New Roman"/>
      <w:sz w:val="24"/>
      <w:szCs w:val="24"/>
    </w:rPr>
  </w:style>
  <w:style w:type="character" w:customStyle="1" w:styleId="FontStyle47">
    <w:name w:val="Font Style47"/>
    <w:rsid w:val="00B93585"/>
    <w:rPr>
      <w:rFonts w:ascii="Times New Roman" w:hAnsi="Times New Roman" w:cs="Times New Roman"/>
      <w:sz w:val="26"/>
      <w:szCs w:val="26"/>
    </w:rPr>
  </w:style>
  <w:style w:type="paragraph" w:styleId="a7">
    <w:name w:val="List Paragraph"/>
    <w:basedOn w:val="a"/>
    <w:qFormat/>
    <w:rsid w:val="00B93585"/>
    <w:pPr>
      <w:spacing w:after="0" w:line="240" w:lineRule="auto"/>
      <w:ind w:left="720"/>
      <w:contextualSpacing/>
    </w:pPr>
    <w:rPr>
      <w:rFonts w:ascii="Times New Roman" w:eastAsia="Times New Roman" w:hAnsi="Times New Roman" w:cs="Times New Roman"/>
      <w:sz w:val="24"/>
      <w:szCs w:val="24"/>
    </w:rPr>
  </w:style>
  <w:style w:type="paragraph" w:customStyle="1" w:styleId="a8">
    <w:name w:val="Для таблиц"/>
    <w:basedOn w:val="a"/>
    <w:qFormat/>
    <w:rsid w:val="00B93585"/>
    <w:pPr>
      <w:spacing w:after="0" w:line="240" w:lineRule="auto"/>
    </w:pPr>
    <w:rPr>
      <w:rFonts w:ascii="Times New Roman" w:eastAsia="Times New Roman" w:hAnsi="Times New Roman" w:cs="Times New Roman"/>
      <w:sz w:val="24"/>
      <w:szCs w:val="24"/>
    </w:rPr>
  </w:style>
  <w:style w:type="character" w:styleId="a9">
    <w:name w:val="Strong"/>
    <w:qFormat/>
    <w:rsid w:val="00B93585"/>
    <w:rPr>
      <w:rFonts w:cs="Times New Roman"/>
      <w:b/>
      <w:bCs/>
    </w:rPr>
  </w:style>
  <w:style w:type="character" w:customStyle="1" w:styleId="FontStyle49">
    <w:name w:val="Font Style49"/>
    <w:rsid w:val="00B93585"/>
    <w:rPr>
      <w:rFonts w:ascii="Times New Roman" w:hAnsi="Times New Roman" w:cs="Times New Roman"/>
      <w:sz w:val="22"/>
      <w:szCs w:val="22"/>
    </w:rPr>
  </w:style>
  <w:style w:type="paragraph" w:customStyle="1" w:styleId="13">
    <w:name w:val="Цитата1"/>
    <w:basedOn w:val="a"/>
    <w:rsid w:val="00B93585"/>
    <w:pPr>
      <w:spacing w:after="0" w:line="240" w:lineRule="auto"/>
      <w:ind w:left="720" w:right="21"/>
      <w:jc w:val="both"/>
    </w:pPr>
    <w:rPr>
      <w:rFonts w:ascii="Times New Roman" w:eastAsia="Calibri" w:hAnsi="Times New Roman" w:cs="Times New Roman"/>
      <w:kern w:val="1"/>
      <w:sz w:val="28"/>
      <w:szCs w:val="20"/>
    </w:rPr>
  </w:style>
  <w:style w:type="paragraph" w:customStyle="1" w:styleId="headertext">
    <w:name w:val="headertext"/>
    <w:basedOn w:val="a"/>
    <w:rsid w:val="00B9358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nhideWhenUsed/>
    <w:rsid w:val="00B93585"/>
    <w:rPr>
      <w:color w:val="0000FF"/>
      <w:u w:val="single"/>
    </w:rPr>
  </w:style>
  <w:style w:type="paragraph" w:customStyle="1" w:styleId="formattext">
    <w:name w:val="formattext"/>
    <w:basedOn w:val="a"/>
    <w:rsid w:val="00B9358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rsid w:val="00B93585"/>
    <w:pPr>
      <w:spacing w:after="240" w:line="240" w:lineRule="auto"/>
    </w:pPr>
    <w:rPr>
      <w:rFonts w:ascii="Times New Roman" w:eastAsia="Calibri" w:hAnsi="Times New Roman" w:cs="Times New Roman"/>
      <w:sz w:val="24"/>
      <w:szCs w:val="24"/>
    </w:rPr>
  </w:style>
  <w:style w:type="paragraph" w:styleId="ac">
    <w:name w:val="Body Text Indent"/>
    <w:basedOn w:val="a"/>
    <w:link w:val="ad"/>
    <w:uiPriority w:val="99"/>
    <w:unhideWhenUsed/>
    <w:rsid w:val="00B93585"/>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B93585"/>
    <w:rPr>
      <w:rFonts w:ascii="Times New Roman" w:eastAsia="Times New Roman" w:hAnsi="Times New Roman" w:cs="Times New Roman"/>
      <w:sz w:val="24"/>
      <w:szCs w:val="24"/>
    </w:rPr>
  </w:style>
  <w:style w:type="paragraph" w:customStyle="1" w:styleId="Style16">
    <w:name w:val="Style16"/>
    <w:basedOn w:val="a"/>
    <w:rsid w:val="00B9358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14">
    <w:name w:val="Абзац списка1"/>
    <w:basedOn w:val="a"/>
    <w:uiPriority w:val="99"/>
    <w:rsid w:val="00B93585"/>
    <w:pPr>
      <w:ind w:left="720"/>
      <w:contextualSpacing/>
    </w:pPr>
    <w:rPr>
      <w:rFonts w:ascii="Calibri" w:eastAsia="Times New Roman" w:hAnsi="Calibri" w:cs="Times New Roman"/>
      <w:lang w:eastAsia="en-US"/>
    </w:rPr>
  </w:style>
  <w:style w:type="paragraph" w:customStyle="1" w:styleId="Style22">
    <w:name w:val="Style22"/>
    <w:basedOn w:val="a"/>
    <w:rsid w:val="00B93585"/>
    <w:pPr>
      <w:widowControl w:val="0"/>
      <w:autoSpaceDE w:val="0"/>
      <w:autoSpaceDN w:val="0"/>
      <w:adjustRightInd w:val="0"/>
      <w:spacing w:after="0" w:line="482" w:lineRule="exact"/>
      <w:ind w:firstLine="701"/>
      <w:jc w:val="both"/>
    </w:pPr>
    <w:rPr>
      <w:rFonts w:ascii="Times New Roman" w:eastAsia="Calibri" w:hAnsi="Times New Roman" w:cs="Times New Roman"/>
      <w:sz w:val="24"/>
      <w:szCs w:val="24"/>
    </w:rPr>
  </w:style>
  <w:style w:type="paragraph" w:customStyle="1" w:styleId="15">
    <w:name w:val="Текст1"/>
    <w:basedOn w:val="a"/>
    <w:rsid w:val="00B93585"/>
    <w:pPr>
      <w:overflowPunct w:val="0"/>
      <w:autoSpaceDE w:val="0"/>
      <w:autoSpaceDN w:val="0"/>
      <w:adjustRightInd w:val="0"/>
      <w:spacing w:after="0" w:line="240" w:lineRule="auto"/>
      <w:textAlignment w:val="baseline"/>
    </w:pPr>
    <w:rPr>
      <w:rFonts w:ascii="Courier New" w:eastAsia="Calibri" w:hAnsi="Courier New" w:cs="Times New Roman"/>
      <w:sz w:val="20"/>
      <w:szCs w:val="20"/>
    </w:rPr>
  </w:style>
  <w:style w:type="character" w:customStyle="1" w:styleId="FontStyle37">
    <w:name w:val="Font Style37"/>
    <w:rsid w:val="00B93585"/>
    <w:rPr>
      <w:rFonts w:ascii="Times New Roman" w:hAnsi="Times New Roman" w:cs="Times New Roman"/>
      <w:sz w:val="28"/>
      <w:szCs w:val="28"/>
    </w:rPr>
  </w:style>
  <w:style w:type="paragraph" w:customStyle="1" w:styleId="Style1">
    <w:name w:val="Style1"/>
    <w:basedOn w:val="a"/>
    <w:rsid w:val="00B93585"/>
    <w:pPr>
      <w:widowControl w:val="0"/>
      <w:autoSpaceDE w:val="0"/>
      <w:autoSpaceDN w:val="0"/>
      <w:adjustRightInd w:val="0"/>
      <w:spacing w:after="0" w:line="276" w:lineRule="exact"/>
      <w:ind w:firstLine="326"/>
      <w:jc w:val="both"/>
    </w:pPr>
    <w:rPr>
      <w:rFonts w:ascii="Times New Roman" w:eastAsia="Calibri" w:hAnsi="Times New Roman" w:cs="Times New Roman"/>
      <w:sz w:val="24"/>
      <w:szCs w:val="24"/>
    </w:rPr>
  </w:style>
  <w:style w:type="character" w:styleId="ae">
    <w:name w:val="Emphasis"/>
    <w:qFormat/>
    <w:rsid w:val="00B93585"/>
    <w:rPr>
      <w:rFonts w:cs="Times New Roman"/>
      <w:i/>
      <w:iCs/>
    </w:rPr>
  </w:style>
  <w:style w:type="paragraph" w:customStyle="1" w:styleId="text">
    <w:name w:val="text"/>
    <w:basedOn w:val="a"/>
    <w:rsid w:val="00B93585"/>
    <w:pPr>
      <w:spacing w:before="100" w:beforeAutospacing="1" w:after="100" w:afterAutospacing="1" w:line="240" w:lineRule="auto"/>
      <w:jc w:val="both"/>
      <w:textAlignment w:val="baseline"/>
    </w:pPr>
    <w:rPr>
      <w:rFonts w:ascii="Arial" w:eastAsia="Calibri" w:hAnsi="Arial" w:cs="Arial"/>
      <w:color w:val="333333"/>
      <w:sz w:val="18"/>
      <w:szCs w:val="18"/>
    </w:rPr>
  </w:style>
  <w:style w:type="paragraph" w:customStyle="1" w:styleId="Default">
    <w:name w:val="Default"/>
    <w:rsid w:val="00B935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70">
    <w:name w:val="Style70"/>
    <w:basedOn w:val="a"/>
    <w:rsid w:val="00B93585"/>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character" w:customStyle="1" w:styleId="af">
    <w:name w:val="Текст примечания Знак"/>
    <w:basedOn w:val="a0"/>
    <w:link w:val="af0"/>
    <w:uiPriority w:val="99"/>
    <w:semiHidden/>
    <w:rsid w:val="00B93585"/>
    <w:rPr>
      <w:rFonts w:ascii="Times New Roman" w:eastAsia="Calibri" w:hAnsi="Times New Roman" w:cs="Times New Roman"/>
      <w:sz w:val="20"/>
      <w:szCs w:val="20"/>
    </w:rPr>
  </w:style>
  <w:style w:type="paragraph" w:styleId="af0">
    <w:name w:val="annotation text"/>
    <w:basedOn w:val="a"/>
    <w:link w:val="af"/>
    <w:uiPriority w:val="99"/>
    <w:semiHidden/>
    <w:rsid w:val="00B93585"/>
    <w:pPr>
      <w:overflowPunct w:val="0"/>
      <w:autoSpaceDE w:val="0"/>
      <w:autoSpaceDN w:val="0"/>
      <w:adjustRightInd w:val="0"/>
      <w:spacing w:after="0" w:line="240" w:lineRule="auto"/>
      <w:textAlignment w:val="baseline"/>
    </w:pPr>
    <w:rPr>
      <w:rFonts w:ascii="Times New Roman" w:eastAsia="Calibri" w:hAnsi="Times New Roman" w:cs="Times New Roman"/>
      <w:sz w:val="20"/>
      <w:szCs w:val="20"/>
    </w:rPr>
  </w:style>
  <w:style w:type="character" w:customStyle="1" w:styleId="FontStyle42">
    <w:name w:val="Font Style42"/>
    <w:rsid w:val="00B93585"/>
    <w:rPr>
      <w:rFonts w:ascii="Times New Roman" w:hAnsi="Times New Roman" w:cs="Times New Roman"/>
      <w:sz w:val="22"/>
      <w:szCs w:val="22"/>
    </w:rPr>
  </w:style>
  <w:style w:type="paragraph" w:customStyle="1" w:styleId="Style17">
    <w:name w:val="Style17"/>
    <w:basedOn w:val="a"/>
    <w:rsid w:val="00B93585"/>
    <w:pPr>
      <w:widowControl w:val="0"/>
      <w:autoSpaceDE w:val="0"/>
      <w:autoSpaceDN w:val="0"/>
      <w:adjustRightInd w:val="0"/>
      <w:spacing w:after="0" w:line="274" w:lineRule="exact"/>
      <w:ind w:firstLine="394"/>
    </w:pPr>
    <w:rPr>
      <w:rFonts w:ascii="Times New Roman" w:eastAsia="Calibri" w:hAnsi="Times New Roman" w:cs="Times New Roman"/>
      <w:sz w:val="24"/>
      <w:szCs w:val="24"/>
    </w:rPr>
  </w:style>
  <w:style w:type="paragraph" w:customStyle="1" w:styleId="Style32">
    <w:name w:val="Style32"/>
    <w:basedOn w:val="a"/>
    <w:rsid w:val="00B93585"/>
    <w:pPr>
      <w:widowControl w:val="0"/>
      <w:autoSpaceDE w:val="0"/>
      <w:autoSpaceDN w:val="0"/>
      <w:adjustRightInd w:val="0"/>
      <w:spacing w:after="0" w:line="278" w:lineRule="exact"/>
      <w:ind w:firstLine="278"/>
      <w:jc w:val="both"/>
    </w:pPr>
    <w:rPr>
      <w:rFonts w:ascii="Times New Roman" w:eastAsia="Calibri" w:hAnsi="Times New Roman" w:cs="Times New Roman"/>
      <w:sz w:val="24"/>
      <w:szCs w:val="24"/>
    </w:rPr>
  </w:style>
  <w:style w:type="paragraph" w:customStyle="1" w:styleId="Style20">
    <w:name w:val="Style20"/>
    <w:basedOn w:val="a"/>
    <w:rsid w:val="00B93585"/>
    <w:pPr>
      <w:widowControl w:val="0"/>
      <w:autoSpaceDE w:val="0"/>
      <w:autoSpaceDN w:val="0"/>
      <w:adjustRightInd w:val="0"/>
      <w:spacing w:after="0" w:line="278" w:lineRule="exact"/>
      <w:jc w:val="both"/>
    </w:pPr>
    <w:rPr>
      <w:rFonts w:ascii="Times New Roman" w:eastAsia="Calibri" w:hAnsi="Times New Roman" w:cs="Times New Roman"/>
      <w:sz w:val="24"/>
      <w:szCs w:val="24"/>
    </w:rPr>
  </w:style>
  <w:style w:type="paragraph" w:customStyle="1" w:styleId="Style21">
    <w:name w:val="Style21"/>
    <w:basedOn w:val="a"/>
    <w:rsid w:val="00B93585"/>
    <w:pPr>
      <w:widowControl w:val="0"/>
      <w:autoSpaceDE w:val="0"/>
      <w:autoSpaceDN w:val="0"/>
      <w:adjustRightInd w:val="0"/>
      <w:spacing w:after="0" w:line="288" w:lineRule="exact"/>
      <w:jc w:val="both"/>
    </w:pPr>
    <w:rPr>
      <w:rFonts w:ascii="Times New Roman" w:eastAsia="Calibri" w:hAnsi="Times New Roman" w:cs="Times New Roman"/>
      <w:sz w:val="24"/>
      <w:szCs w:val="24"/>
    </w:rPr>
  </w:style>
  <w:style w:type="paragraph" w:customStyle="1" w:styleId="31">
    <w:name w:val="Основной текст 31"/>
    <w:basedOn w:val="a"/>
    <w:rsid w:val="00B93585"/>
    <w:pPr>
      <w:widowControl w:val="0"/>
      <w:suppressAutoHyphens/>
      <w:spacing w:after="120" w:line="240" w:lineRule="auto"/>
    </w:pPr>
    <w:rPr>
      <w:rFonts w:ascii="Arial" w:eastAsia="Arial Unicode MS" w:hAnsi="Arial" w:cs="Times New Roman"/>
      <w:kern w:val="1"/>
      <w:sz w:val="16"/>
      <w:szCs w:val="16"/>
    </w:rPr>
  </w:style>
  <w:style w:type="paragraph" w:customStyle="1" w:styleId="Style4">
    <w:name w:val="Style4"/>
    <w:basedOn w:val="a"/>
    <w:rsid w:val="00B93585"/>
    <w:pPr>
      <w:widowControl w:val="0"/>
      <w:autoSpaceDE w:val="0"/>
      <w:autoSpaceDN w:val="0"/>
      <w:adjustRightInd w:val="0"/>
      <w:spacing w:after="0" w:line="490" w:lineRule="exact"/>
      <w:jc w:val="center"/>
    </w:pPr>
    <w:rPr>
      <w:rFonts w:ascii="Times New Roman" w:eastAsia="Calibri" w:hAnsi="Times New Roman" w:cs="Times New Roman"/>
      <w:sz w:val="24"/>
      <w:szCs w:val="24"/>
    </w:rPr>
  </w:style>
  <w:style w:type="paragraph" w:styleId="af1">
    <w:name w:val="Subtitle"/>
    <w:basedOn w:val="a"/>
    <w:next w:val="a5"/>
    <w:link w:val="af2"/>
    <w:uiPriority w:val="99"/>
    <w:qFormat/>
    <w:rsid w:val="00B93585"/>
    <w:pPr>
      <w:suppressAutoHyphens/>
      <w:spacing w:after="0" w:line="240" w:lineRule="auto"/>
      <w:jc w:val="center"/>
    </w:pPr>
    <w:rPr>
      <w:rFonts w:ascii="Cambria" w:eastAsia="Calibri" w:hAnsi="Cambria" w:cs="Times New Roman"/>
      <w:sz w:val="24"/>
      <w:szCs w:val="24"/>
    </w:rPr>
  </w:style>
  <w:style w:type="character" w:customStyle="1" w:styleId="af2">
    <w:name w:val="Подзаголовок Знак"/>
    <w:basedOn w:val="a0"/>
    <w:link w:val="af1"/>
    <w:uiPriority w:val="99"/>
    <w:rsid w:val="00B93585"/>
    <w:rPr>
      <w:rFonts w:ascii="Cambria" w:eastAsia="Calibri" w:hAnsi="Cambria" w:cs="Times New Roman"/>
      <w:sz w:val="24"/>
      <w:szCs w:val="24"/>
    </w:rPr>
  </w:style>
  <w:style w:type="paragraph" w:customStyle="1" w:styleId="110">
    <w:name w:val="Знак Знак Знак Знак Знак Знак Знак1 Знак Знак Знак Знак Знак Знак Знак Знак Знак1 Знак Знак Знак Знак Знак Знак"/>
    <w:basedOn w:val="a"/>
    <w:rsid w:val="00B93585"/>
    <w:pPr>
      <w:tabs>
        <w:tab w:val="num" w:pos="643"/>
      </w:tabs>
      <w:spacing w:after="160" w:line="240" w:lineRule="exact"/>
    </w:pPr>
    <w:rPr>
      <w:rFonts w:ascii="Verdana" w:eastAsia="Calibri" w:hAnsi="Verdana" w:cs="Verdana"/>
      <w:sz w:val="20"/>
      <w:szCs w:val="20"/>
      <w:lang w:val="en-US" w:eastAsia="en-US"/>
    </w:rPr>
  </w:style>
  <w:style w:type="paragraph" w:customStyle="1" w:styleId="FR2">
    <w:name w:val="FR2"/>
    <w:rsid w:val="00B93585"/>
    <w:pPr>
      <w:widowControl w:val="0"/>
      <w:spacing w:after="0" w:line="260" w:lineRule="auto"/>
      <w:jc w:val="both"/>
    </w:pPr>
    <w:rPr>
      <w:rFonts w:ascii="Times New Roman" w:eastAsia="Calibri" w:hAnsi="Times New Roman" w:cs="Times New Roman"/>
      <w:sz w:val="28"/>
      <w:szCs w:val="20"/>
    </w:rPr>
  </w:style>
  <w:style w:type="paragraph" w:customStyle="1" w:styleId="21">
    <w:name w:val="Основной текст с отступом 21"/>
    <w:basedOn w:val="a"/>
    <w:rsid w:val="00B93585"/>
    <w:pPr>
      <w:widowControl w:val="0"/>
      <w:suppressAutoHyphens/>
      <w:spacing w:after="120" w:line="480" w:lineRule="auto"/>
      <w:ind w:left="283"/>
    </w:pPr>
    <w:rPr>
      <w:rFonts w:ascii="Arial" w:eastAsia="Arial Unicode MS" w:hAnsi="Arial" w:cs="Times New Roman"/>
      <w:kern w:val="1"/>
      <w:sz w:val="20"/>
      <w:szCs w:val="24"/>
    </w:rPr>
  </w:style>
  <w:style w:type="paragraph" w:customStyle="1" w:styleId="Heading">
    <w:name w:val="Heading"/>
    <w:rsid w:val="00B93585"/>
    <w:pPr>
      <w:suppressAutoHyphens/>
      <w:autoSpaceDE w:val="0"/>
      <w:spacing w:after="0" w:line="240" w:lineRule="auto"/>
    </w:pPr>
    <w:rPr>
      <w:rFonts w:ascii="Arial" w:eastAsia="Times New Roman" w:hAnsi="Arial" w:cs="Arial"/>
      <w:b/>
      <w:bCs/>
      <w:kern w:val="1"/>
      <w:lang w:eastAsia="ar-SA"/>
    </w:rPr>
  </w:style>
  <w:style w:type="paragraph" w:customStyle="1" w:styleId="210">
    <w:name w:val="Основной текст 21"/>
    <w:basedOn w:val="a"/>
    <w:rsid w:val="00B93585"/>
    <w:pPr>
      <w:widowControl w:val="0"/>
      <w:suppressAutoHyphens/>
      <w:spacing w:after="120" w:line="480" w:lineRule="auto"/>
    </w:pPr>
    <w:rPr>
      <w:rFonts w:ascii="Arial" w:eastAsia="Arial Unicode MS" w:hAnsi="Arial" w:cs="Times New Roman"/>
      <w:kern w:val="1"/>
      <w:sz w:val="20"/>
      <w:szCs w:val="24"/>
    </w:rPr>
  </w:style>
  <w:style w:type="paragraph" w:customStyle="1" w:styleId="22">
    <w:name w:val="Основной текст с отступом 22"/>
    <w:basedOn w:val="a"/>
    <w:rsid w:val="00B93585"/>
    <w:pPr>
      <w:widowControl w:val="0"/>
      <w:shd w:val="clear" w:color="auto" w:fill="FFFFFF"/>
      <w:suppressAutoHyphens/>
      <w:spacing w:after="0" w:line="240" w:lineRule="auto"/>
      <w:ind w:left="24" w:firstLine="685"/>
      <w:jc w:val="both"/>
    </w:pPr>
    <w:rPr>
      <w:rFonts w:ascii="Arial" w:eastAsia="Arial Unicode MS" w:hAnsi="Arial" w:cs="Times New Roman"/>
      <w:kern w:val="1"/>
      <w:sz w:val="28"/>
      <w:szCs w:val="24"/>
    </w:rPr>
  </w:style>
  <w:style w:type="paragraph" w:styleId="af3">
    <w:name w:val="header"/>
    <w:basedOn w:val="a"/>
    <w:link w:val="af4"/>
    <w:rsid w:val="00B93585"/>
    <w:pPr>
      <w:tabs>
        <w:tab w:val="center" w:pos="4677"/>
        <w:tab w:val="right" w:pos="9355"/>
      </w:tabs>
      <w:spacing w:after="0" w:line="240" w:lineRule="auto"/>
    </w:pPr>
    <w:rPr>
      <w:rFonts w:ascii="Calibri" w:eastAsia="Calibri" w:hAnsi="Calibri" w:cs="Times New Roman"/>
      <w:i/>
      <w:iCs/>
      <w:sz w:val="24"/>
      <w:szCs w:val="20"/>
    </w:rPr>
  </w:style>
  <w:style w:type="character" w:customStyle="1" w:styleId="af4">
    <w:name w:val="Верхний колонтитул Знак"/>
    <w:basedOn w:val="a0"/>
    <w:link w:val="af3"/>
    <w:rsid w:val="00B93585"/>
    <w:rPr>
      <w:rFonts w:ascii="Calibri" w:eastAsia="Calibri" w:hAnsi="Calibri" w:cs="Times New Roman"/>
      <w:i/>
      <w:iCs/>
      <w:sz w:val="24"/>
      <w:szCs w:val="20"/>
    </w:rPr>
  </w:style>
  <w:style w:type="character" w:styleId="af5">
    <w:name w:val="page number"/>
    <w:rsid w:val="00B93585"/>
    <w:rPr>
      <w:rFonts w:cs="Times New Roman"/>
    </w:rPr>
  </w:style>
  <w:style w:type="paragraph" w:customStyle="1" w:styleId="23">
    <w:name w:val="Абзац списка2"/>
    <w:basedOn w:val="a"/>
    <w:uiPriority w:val="99"/>
    <w:rsid w:val="00B93585"/>
    <w:pPr>
      <w:spacing w:after="0" w:line="240" w:lineRule="auto"/>
      <w:ind w:left="720"/>
      <w:contextualSpacing/>
    </w:pPr>
    <w:rPr>
      <w:rFonts w:ascii="Times New Roman" w:eastAsia="Calibri" w:hAnsi="Times New Roman" w:cs="Times New Roman"/>
      <w:sz w:val="24"/>
      <w:szCs w:val="24"/>
    </w:rPr>
  </w:style>
  <w:style w:type="character" w:customStyle="1" w:styleId="WW8Num3z0">
    <w:name w:val="WW8Num3z0"/>
    <w:rsid w:val="00B93585"/>
    <w:rPr>
      <w:rFonts w:ascii="Wingdings" w:hAnsi="Wingdings"/>
    </w:rPr>
  </w:style>
  <w:style w:type="character" w:customStyle="1" w:styleId="WW8Num6z0">
    <w:name w:val="WW8Num6z0"/>
    <w:rsid w:val="00B93585"/>
    <w:rPr>
      <w:b/>
    </w:rPr>
  </w:style>
  <w:style w:type="character" w:customStyle="1" w:styleId="WW8Num7z1">
    <w:name w:val="WW8Num7z1"/>
    <w:rsid w:val="00B93585"/>
    <w:rPr>
      <w:rFonts w:ascii="Wingdings" w:hAnsi="Wingdings"/>
    </w:rPr>
  </w:style>
  <w:style w:type="character" w:customStyle="1" w:styleId="WW8Num13z0">
    <w:name w:val="WW8Num13z0"/>
    <w:rsid w:val="00B93585"/>
    <w:rPr>
      <w:sz w:val="28"/>
    </w:rPr>
  </w:style>
  <w:style w:type="character" w:customStyle="1" w:styleId="WW8Num19z1">
    <w:name w:val="WW8Num19z1"/>
    <w:rsid w:val="00B93585"/>
    <w:rPr>
      <w:rFonts w:ascii="Wingdings" w:hAnsi="Wingdings"/>
    </w:rPr>
  </w:style>
  <w:style w:type="character" w:customStyle="1" w:styleId="WW8Num21z0">
    <w:name w:val="WW8Num21z0"/>
    <w:rsid w:val="00B93585"/>
    <w:rPr>
      <w:rFonts w:ascii="Symbol" w:hAnsi="Symbol"/>
    </w:rPr>
  </w:style>
  <w:style w:type="character" w:customStyle="1" w:styleId="WW8Num21z1">
    <w:name w:val="WW8Num21z1"/>
    <w:rsid w:val="00B93585"/>
    <w:rPr>
      <w:rFonts w:ascii="Wingdings" w:hAnsi="Wingdings"/>
    </w:rPr>
  </w:style>
  <w:style w:type="character" w:customStyle="1" w:styleId="WW8Num21z4">
    <w:name w:val="WW8Num21z4"/>
    <w:rsid w:val="00B93585"/>
    <w:rPr>
      <w:rFonts w:ascii="Courier New" w:hAnsi="Courier New"/>
    </w:rPr>
  </w:style>
  <w:style w:type="character" w:customStyle="1" w:styleId="WW8Num24z0">
    <w:name w:val="WW8Num24z0"/>
    <w:rsid w:val="00B93585"/>
  </w:style>
  <w:style w:type="character" w:customStyle="1" w:styleId="WW8Num29z0">
    <w:name w:val="WW8Num29z0"/>
    <w:rsid w:val="00B93585"/>
    <w:rPr>
      <w:rFonts w:ascii="Wingdings" w:hAnsi="Wingdings"/>
    </w:rPr>
  </w:style>
  <w:style w:type="character" w:customStyle="1" w:styleId="WW8Num36z0">
    <w:name w:val="WW8Num36z0"/>
    <w:rsid w:val="00B93585"/>
    <w:rPr>
      <w:rFonts w:ascii="Wingdings" w:hAnsi="Wingdings"/>
      <w:sz w:val="28"/>
    </w:rPr>
  </w:style>
  <w:style w:type="character" w:customStyle="1" w:styleId="WW8Num39z0">
    <w:name w:val="WW8Num39z0"/>
    <w:rsid w:val="00B93585"/>
    <w:rPr>
      <w:b/>
    </w:rPr>
  </w:style>
  <w:style w:type="character" w:customStyle="1" w:styleId="WW8Num41z1">
    <w:name w:val="WW8Num41z1"/>
    <w:rsid w:val="00B93585"/>
    <w:rPr>
      <w:rFonts w:ascii="Wingdings" w:hAnsi="Wingdings"/>
    </w:rPr>
  </w:style>
  <w:style w:type="character" w:customStyle="1" w:styleId="WW8Num42z1">
    <w:name w:val="WW8Num42z1"/>
    <w:rsid w:val="00B93585"/>
    <w:rPr>
      <w:rFonts w:ascii="Wingdings" w:hAnsi="Wingdings"/>
    </w:rPr>
  </w:style>
  <w:style w:type="character" w:customStyle="1" w:styleId="WW8Num49z0">
    <w:name w:val="WW8Num49z0"/>
    <w:rsid w:val="00B93585"/>
    <w:rPr>
      <w:rFonts w:ascii="Symbol" w:hAnsi="Symbol"/>
    </w:rPr>
  </w:style>
  <w:style w:type="character" w:customStyle="1" w:styleId="WW8Num58z0">
    <w:name w:val="WW8Num58z0"/>
    <w:rsid w:val="00B93585"/>
    <w:rPr>
      <w:rFonts w:ascii="Wingdings" w:hAnsi="Wingdings"/>
      <w:b/>
    </w:rPr>
  </w:style>
  <w:style w:type="character" w:customStyle="1" w:styleId="WW8Num63z0">
    <w:name w:val="WW8Num63z0"/>
    <w:rsid w:val="00B93585"/>
    <w:rPr>
      <w:rFonts w:ascii="Wingdings" w:hAnsi="Wingdings"/>
    </w:rPr>
  </w:style>
  <w:style w:type="character" w:customStyle="1" w:styleId="WW8Num65z0">
    <w:name w:val="WW8Num65z0"/>
    <w:rsid w:val="00B93585"/>
    <w:rPr>
      <w:rFonts w:ascii="Wingdings" w:hAnsi="Wingdings"/>
    </w:rPr>
  </w:style>
  <w:style w:type="character" w:customStyle="1" w:styleId="WW8Num71z0">
    <w:name w:val="WW8Num71z0"/>
    <w:rsid w:val="00B93585"/>
    <w:rPr>
      <w:rFonts w:ascii="Wingdings" w:hAnsi="Wingdings"/>
    </w:rPr>
  </w:style>
  <w:style w:type="character" w:customStyle="1" w:styleId="WW8Num73z0">
    <w:name w:val="WW8Num73z0"/>
    <w:rsid w:val="00B93585"/>
    <w:rPr>
      <w:sz w:val="28"/>
    </w:rPr>
  </w:style>
  <w:style w:type="character" w:customStyle="1" w:styleId="WW8Num80z0">
    <w:name w:val="WW8Num80z0"/>
    <w:rsid w:val="00B93585"/>
    <w:rPr>
      <w:sz w:val="28"/>
    </w:rPr>
  </w:style>
  <w:style w:type="character" w:customStyle="1" w:styleId="WW8Num86z0">
    <w:name w:val="WW8Num86z0"/>
    <w:rsid w:val="00B93585"/>
    <w:rPr>
      <w:b/>
    </w:rPr>
  </w:style>
  <w:style w:type="character" w:customStyle="1" w:styleId="WW8Num88z1">
    <w:name w:val="WW8Num88z1"/>
    <w:rsid w:val="00B93585"/>
    <w:rPr>
      <w:rFonts w:ascii="Wingdings" w:hAnsi="Wingdings"/>
    </w:rPr>
  </w:style>
  <w:style w:type="character" w:customStyle="1" w:styleId="WW8Num89z1">
    <w:name w:val="WW8Num89z1"/>
    <w:rsid w:val="00B93585"/>
    <w:rPr>
      <w:rFonts w:ascii="Wingdings" w:hAnsi="Wingdings"/>
    </w:rPr>
  </w:style>
  <w:style w:type="character" w:customStyle="1" w:styleId="WW8Num95z0">
    <w:name w:val="WW8Num95z0"/>
    <w:rsid w:val="00B93585"/>
    <w:rPr>
      <w:rFonts w:ascii="Symbol" w:hAnsi="Symbol"/>
      <w:b/>
    </w:rPr>
  </w:style>
  <w:style w:type="character" w:customStyle="1" w:styleId="WW8Num95z1">
    <w:name w:val="WW8Num95z1"/>
    <w:rsid w:val="00B93585"/>
    <w:rPr>
      <w:rFonts w:ascii="Wingdings" w:hAnsi="Wingdings"/>
    </w:rPr>
  </w:style>
  <w:style w:type="character" w:customStyle="1" w:styleId="WW8Num95z4">
    <w:name w:val="WW8Num95z4"/>
    <w:rsid w:val="00B93585"/>
    <w:rPr>
      <w:rFonts w:ascii="Courier New" w:hAnsi="Courier New"/>
    </w:rPr>
  </w:style>
  <w:style w:type="character" w:customStyle="1" w:styleId="Absatz-Standardschriftart">
    <w:name w:val="Absatz-Standardschriftart"/>
    <w:rsid w:val="00B93585"/>
  </w:style>
  <w:style w:type="character" w:customStyle="1" w:styleId="WW8Num87z0">
    <w:name w:val="WW8Num87z0"/>
    <w:rsid w:val="00B93585"/>
    <w:rPr>
      <w:rFonts w:ascii="Wingdings" w:hAnsi="Wingdings"/>
      <w:color w:val="auto"/>
    </w:rPr>
  </w:style>
  <w:style w:type="character" w:customStyle="1" w:styleId="WW8Num90z1">
    <w:name w:val="WW8Num90z1"/>
    <w:rsid w:val="00B93585"/>
    <w:rPr>
      <w:rFonts w:ascii="Wingdings" w:hAnsi="Wingdings"/>
    </w:rPr>
  </w:style>
  <w:style w:type="character" w:customStyle="1" w:styleId="WW8Num96z0">
    <w:name w:val="WW8Num96z0"/>
    <w:rsid w:val="00B93585"/>
    <w:rPr>
      <w:b/>
    </w:rPr>
  </w:style>
  <w:style w:type="character" w:customStyle="1" w:styleId="WW8Num96z1">
    <w:name w:val="WW8Num96z1"/>
    <w:rsid w:val="00B93585"/>
    <w:rPr>
      <w:rFonts w:ascii="Wingdings" w:hAnsi="Wingdings"/>
    </w:rPr>
  </w:style>
  <w:style w:type="character" w:customStyle="1" w:styleId="WW8Num96z4">
    <w:name w:val="WW8Num96z4"/>
    <w:rsid w:val="00B93585"/>
    <w:rPr>
      <w:rFonts w:ascii="Courier New" w:hAnsi="Courier New"/>
    </w:rPr>
  </w:style>
  <w:style w:type="character" w:customStyle="1" w:styleId="WW-Absatz-Standardschriftart">
    <w:name w:val="WW-Absatz-Standardschriftart"/>
    <w:rsid w:val="00B93585"/>
  </w:style>
  <w:style w:type="character" w:customStyle="1" w:styleId="WW8Num31z0">
    <w:name w:val="WW8Num31z0"/>
    <w:rsid w:val="00B93585"/>
    <w:rPr>
      <w:rFonts w:ascii="Wingdings" w:hAnsi="Wingdings"/>
    </w:rPr>
  </w:style>
  <w:style w:type="character" w:customStyle="1" w:styleId="WW8Num37z0">
    <w:name w:val="WW8Num37z0"/>
    <w:rsid w:val="00B93585"/>
    <w:rPr>
      <w:sz w:val="28"/>
    </w:rPr>
  </w:style>
  <w:style w:type="character" w:customStyle="1" w:styleId="WW8Num40z0">
    <w:name w:val="WW8Num40z0"/>
    <w:rsid w:val="00B93585"/>
    <w:rPr>
      <w:b/>
    </w:rPr>
  </w:style>
  <w:style w:type="character" w:customStyle="1" w:styleId="WW8Num43z1">
    <w:name w:val="WW8Num43z1"/>
    <w:rsid w:val="00B93585"/>
    <w:rPr>
      <w:rFonts w:ascii="Wingdings" w:hAnsi="Wingdings"/>
    </w:rPr>
  </w:style>
  <w:style w:type="character" w:customStyle="1" w:styleId="WW8Num50z0">
    <w:name w:val="WW8Num50z0"/>
    <w:rsid w:val="00B93585"/>
    <w:rPr>
      <w:b/>
    </w:rPr>
  </w:style>
  <w:style w:type="character" w:customStyle="1" w:styleId="WW8Num59z0">
    <w:name w:val="WW8Num59z0"/>
    <w:rsid w:val="00B93585"/>
    <w:rPr>
      <w:b/>
    </w:rPr>
  </w:style>
  <w:style w:type="character" w:customStyle="1" w:styleId="WW8Num64z0">
    <w:name w:val="WW8Num64z0"/>
    <w:rsid w:val="00B93585"/>
    <w:rPr>
      <w:rFonts w:ascii="Wingdings" w:hAnsi="Wingdings"/>
    </w:rPr>
  </w:style>
  <w:style w:type="character" w:customStyle="1" w:styleId="WW8Num66z0">
    <w:name w:val="WW8Num66z0"/>
    <w:rsid w:val="00B93585"/>
    <w:rPr>
      <w:rFonts w:ascii="Wingdings" w:hAnsi="Wingdings"/>
    </w:rPr>
  </w:style>
  <w:style w:type="character" w:customStyle="1" w:styleId="WW8Num72z0">
    <w:name w:val="WW8Num72z0"/>
    <w:rsid w:val="00B93585"/>
    <w:rPr>
      <w:rFonts w:ascii="Wingdings" w:hAnsi="Wingdings"/>
    </w:rPr>
  </w:style>
  <w:style w:type="character" w:customStyle="1" w:styleId="WW8Num74z0">
    <w:name w:val="WW8Num74z0"/>
    <w:rsid w:val="00B93585"/>
    <w:rPr>
      <w:rFonts w:ascii="Wingdings" w:hAnsi="Wingdings"/>
    </w:rPr>
  </w:style>
  <w:style w:type="character" w:customStyle="1" w:styleId="WW8Num81z0">
    <w:name w:val="WW8Num81z0"/>
    <w:rsid w:val="00B93585"/>
    <w:rPr>
      <w:sz w:val="28"/>
    </w:rPr>
  </w:style>
  <w:style w:type="character" w:customStyle="1" w:styleId="WW8Num88z0">
    <w:name w:val="WW8Num88z0"/>
    <w:rsid w:val="00B93585"/>
    <w:rPr>
      <w:rFonts w:ascii="Wingdings" w:hAnsi="Wingdings"/>
    </w:rPr>
  </w:style>
  <w:style w:type="character" w:customStyle="1" w:styleId="WW8Num91z1">
    <w:name w:val="WW8Num91z1"/>
    <w:rsid w:val="00B93585"/>
    <w:rPr>
      <w:rFonts w:ascii="Wingdings" w:hAnsi="Wingdings"/>
    </w:rPr>
  </w:style>
  <w:style w:type="character" w:customStyle="1" w:styleId="WW8Num93z0">
    <w:name w:val="WW8Num93z0"/>
    <w:rsid w:val="00B93585"/>
    <w:rPr>
      <w:rFonts w:ascii="Wingdings" w:hAnsi="Wingdings"/>
    </w:rPr>
  </w:style>
  <w:style w:type="character" w:customStyle="1" w:styleId="WW8Num98z0">
    <w:name w:val="WW8Num98z0"/>
    <w:rsid w:val="00B93585"/>
    <w:rPr>
      <w:rFonts w:ascii="Symbol" w:hAnsi="Symbol"/>
      <w:color w:val="auto"/>
    </w:rPr>
  </w:style>
  <w:style w:type="character" w:customStyle="1" w:styleId="WW8Num98z1">
    <w:name w:val="WW8Num98z1"/>
    <w:rsid w:val="00B93585"/>
    <w:rPr>
      <w:rFonts w:ascii="Courier New" w:hAnsi="Courier New"/>
    </w:rPr>
  </w:style>
  <w:style w:type="character" w:customStyle="1" w:styleId="WW8Num98z4">
    <w:name w:val="WW8Num98z4"/>
    <w:rsid w:val="00B93585"/>
    <w:rPr>
      <w:rFonts w:ascii="Courier New" w:hAnsi="Courier New"/>
    </w:rPr>
  </w:style>
  <w:style w:type="character" w:customStyle="1" w:styleId="WW-Absatz-Standardschriftart1">
    <w:name w:val="WW-Absatz-Standardschriftart1"/>
    <w:rsid w:val="00B93585"/>
  </w:style>
  <w:style w:type="character" w:customStyle="1" w:styleId="WW8Num60z0">
    <w:name w:val="WW8Num60z0"/>
    <w:rsid w:val="00B93585"/>
    <w:rPr>
      <w:rFonts w:ascii="Wingdings" w:hAnsi="Wingdings"/>
    </w:rPr>
  </w:style>
  <w:style w:type="character" w:customStyle="1" w:styleId="WW8Num67z0">
    <w:name w:val="WW8Num67z0"/>
    <w:rsid w:val="00B93585"/>
    <w:rPr>
      <w:rFonts w:ascii="Wingdings" w:hAnsi="Wingdings"/>
    </w:rPr>
  </w:style>
  <w:style w:type="character" w:customStyle="1" w:styleId="WW8Num67z1">
    <w:name w:val="WW8Num67z1"/>
    <w:rsid w:val="00B93585"/>
    <w:rPr>
      <w:rFonts w:ascii="Wingdings" w:hAnsi="Wingdings"/>
    </w:rPr>
  </w:style>
  <w:style w:type="character" w:customStyle="1" w:styleId="WW8Num75z0">
    <w:name w:val="WW8Num75z0"/>
    <w:rsid w:val="00B93585"/>
    <w:rPr>
      <w:rFonts w:ascii="Wingdings" w:hAnsi="Wingdings"/>
    </w:rPr>
  </w:style>
  <w:style w:type="character" w:customStyle="1" w:styleId="WW8Num82z0">
    <w:name w:val="WW8Num82z0"/>
    <w:rsid w:val="00B93585"/>
    <w:rPr>
      <w:rFonts w:ascii="Wingdings" w:hAnsi="Wingdings"/>
    </w:rPr>
  </w:style>
  <w:style w:type="character" w:customStyle="1" w:styleId="WW8Num89z0">
    <w:name w:val="WW8Num89z0"/>
    <w:rsid w:val="00B93585"/>
    <w:rPr>
      <w:rFonts w:ascii="Wingdings" w:hAnsi="Wingdings"/>
    </w:rPr>
  </w:style>
  <w:style w:type="character" w:customStyle="1" w:styleId="WW8Num92z1">
    <w:name w:val="WW8Num92z1"/>
    <w:rsid w:val="00B93585"/>
    <w:rPr>
      <w:rFonts w:ascii="Wingdings" w:hAnsi="Wingdings"/>
    </w:rPr>
  </w:style>
  <w:style w:type="character" w:customStyle="1" w:styleId="WW8Num94z0">
    <w:name w:val="WW8Num94z0"/>
    <w:rsid w:val="00B93585"/>
    <w:rPr>
      <w:b/>
    </w:rPr>
  </w:style>
  <w:style w:type="character" w:customStyle="1" w:styleId="WW8Num99z0">
    <w:name w:val="WW8Num99z0"/>
    <w:rsid w:val="00B93585"/>
    <w:rPr>
      <w:rFonts w:ascii="Symbol" w:hAnsi="Symbol"/>
    </w:rPr>
  </w:style>
  <w:style w:type="character" w:customStyle="1" w:styleId="WW8Num99z1">
    <w:name w:val="WW8Num99z1"/>
    <w:rsid w:val="00B93585"/>
    <w:rPr>
      <w:rFonts w:ascii="Wingdings" w:hAnsi="Wingdings"/>
    </w:rPr>
  </w:style>
  <w:style w:type="character" w:customStyle="1" w:styleId="WW8Num99z4">
    <w:name w:val="WW8Num99z4"/>
    <w:rsid w:val="00B93585"/>
    <w:rPr>
      <w:rFonts w:ascii="Courier New" w:hAnsi="Courier New"/>
    </w:rPr>
  </w:style>
  <w:style w:type="character" w:customStyle="1" w:styleId="WW-Absatz-Standardschriftart11">
    <w:name w:val="WW-Absatz-Standardschriftart11"/>
    <w:rsid w:val="00B93585"/>
  </w:style>
  <w:style w:type="character" w:customStyle="1" w:styleId="WW8Num8z1">
    <w:name w:val="WW8Num8z1"/>
    <w:rsid w:val="00B93585"/>
    <w:rPr>
      <w:rFonts w:ascii="Wingdings" w:hAnsi="Wingdings"/>
    </w:rPr>
  </w:style>
  <w:style w:type="character" w:customStyle="1" w:styleId="WW8Num14z0">
    <w:name w:val="WW8Num14z0"/>
    <w:rsid w:val="00B93585"/>
    <w:rPr>
      <w:sz w:val="28"/>
    </w:rPr>
  </w:style>
  <w:style w:type="character" w:customStyle="1" w:styleId="WW8Num20z1">
    <w:name w:val="WW8Num20z1"/>
    <w:rsid w:val="00B93585"/>
    <w:rPr>
      <w:rFonts w:ascii="Wingdings" w:hAnsi="Wingdings"/>
    </w:rPr>
  </w:style>
  <w:style w:type="character" w:customStyle="1" w:styleId="WW8Num22z0">
    <w:name w:val="WW8Num22z0"/>
    <w:rsid w:val="00B93585"/>
    <w:rPr>
      <w:rFonts w:ascii="Symbol" w:hAnsi="Symbol"/>
    </w:rPr>
  </w:style>
  <w:style w:type="character" w:customStyle="1" w:styleId="WW8Num22z1">
    <w:name w:val="WW8Num22z1"/>
    <w:rsid w:val="00B93585"/>
    <w:rPr>
      <w:rFonts w:ascii="Wingdings" w:hAnsi="Wingdings"/>
    </w:rPr>
  </w:style>
  <w:style w:type="character" w:customStyle="1" w:styleId="WW8Num22z4">
    <w:name w:val="WW8Num22z4"/>
    <w:rsid w:val="00B93585"/>
    <w:rPr>
      <w:rFonts w:ascii="Courier New" w:hAnsi="Courier New"/>
    </w:rPr>
  </w:style>
  <w:style w:type="character" w:customStyle="1" w:styleId="WW8Num25z0">
    <w:name w:val="WW8Num25z0"/>
    <w:rsid w:val="00B93585"/>
  </w:style>
  <w:style w:type="character" w:customStyle="1" w:styleId="WW8Num34z0">
    <w:name w:val="WW8Num34z0"/>
    <w:rsid w:val="00B93585"/>
    <w:rPr>
      <w:sz w:val="28"/>
    </w:rPr>
  </w:style>
  <w:style w:type="character" w:customStyle="1" w:styleId="WW8Num40z1">
    <w:name w:val="WW8Num40z1"/>
    <w:rsid w:val="00B93585"/>
    <w:rPr>
      <w:rFonts w:ascii="Wingdings" w:hAnsi="Wingdings"/>
    </w:rPr>
  </w:style>
  <w:style w:type="character" w:customStyle="1" w:styleId="WW8Num44z0">
    <w:name w:val="WW8Num44z0"/>
    <w:rsid w:val="00B93585"/>
    <w:rPr>
      <w:rFonts w:ascii="Wingdings" w:hAnsi="Wingdings"/>
    </w:rPr>
  </w:style>
  <w:style w:type="character" w:customStyle="1" w:styleId="WW8Num47z0">
    <w:name w:val="WW8Num47z0"/>
    <w:rsid w:val="00B93585"/>
    <w:rPr>
      <w:b/>
    </w:rPr>
  </w:style>
  <w:style w:type="character" w:customStyle="1" w:styleId="WW8Num49z1">
    <w:name w:val="WW8Num49z1"/>
    <w:rsid w:val="00B93585"/>
    <w:rPr>
      <w:rFonts w:ascii="Wingdings" w:hAnsi="Wingdings"/>
    </w:rPr>
  </w:style>
  <w:style w:type="character" w:customStyle="1" w:styleId="WW8Num50z1">
    <w:name w:val="WW8Num50z1"/>
    <w:rsid w:val="00B93585"/>
    <w:rPr>
      <w:rFonts w:ascii="Wingdings" w:hAnsi="Wingdings"/>
    </w:rPr>
  </w:style>
  <w:style w:type="character" w:customStyle="1" w:styleId="WW8Num79z0">
    <w:name w:val="WW8Num79z0"/>
    <w:rsid w:val="00B93585"/>
    <w:rPr>
      <w:rFonts w:ascii="Wingdings" w:hAnsi="Wingdings"/>
    </w:rPr>
  </w:style>
  <w:style w:type="character" w:customStyle="1" w:styleId="WW8Num81z1">
    <w:name w:val="WW8Num81z1"/>
    <w:rsid w:val="00B93585"/>
    <w:rPr>
      <w:rFonts w:ascii="Wingdings" w:hAnsi="Wingdings"/>
    </w:rPr>
  </w:style>
  <w:style w:type="character" w:customStyle="1" w:styleId="WW8Num103z0">
    <w:name w:val="WW8Num103z0"/>
    <w:rsid w:val="00B93585"/>
    <w:rPr>
      <w:rFonts w:ascii="Wingdings" w:hAnsi="Wingdings"/>
    </w:rPr>
  </w:style>
  <w:style w:type="character" w:customStyle="1" w:styleId="WW8Num104z0">
    <w:name w:val="WW8Num104z0"/>
    <w:rsid w:val="00B93585"/>
    <w:rPr>
      <w:b/>
    </w:rPr>
  </w:style>
  <w:style w:type="character" w:customStyle="1" w:styleId="WW8Num106z1">
    <w:name w:val="WW8Num106z1"/>
    <w:rsid w:val="00B93585"/>
    <w:rPr>
      <w:rFonts w:ascii="Wingdings" w:hAnsi="Wingdings"/>
    </w:rPr>
  </w:style>
  <w:style w:type="character" w:customStyle="1" w:styleId="WW8Num107z1">
    <w:name w:val="WW8Num107z1"/>
    <w:rsid w:val="00B93585"/>
    <w:rPr>
      <w:rFonts w:ascii="Wingdings" w:hAnsi="Wingdings"/>
    </w:rPr>
  </w:style>
  <w:style w:type="character" w:customStyle="1" w:styleId="WW8Num109z0">
    <w:name w:val="WW8Num109z0"/>
    <w:rsid w:val="00B93585"/>
    <w:rPr>
      <w:b/>
    </w:rPr>
  </w:style>
  <w:style w:type="character" w:customStyle="1" w:styleId="WW8Num115z0">
    <w:name w:val="WW8Num115z0"/>
    <w:rsid w:val="00B93585"/>
    <w:rPr>
      <w:rFonts w:ascii="Symbol" w:hAnsi="Symbol"/>
    </w:rPr>
  </w:style>
  <w:style w:type="character" w:customStyle="1" w:styleId="WW8Num115z1">
    <w:name w:val="WW8Num115z1"/>
    <w:rsid w:val="00B93585"/>
    <w:rPr>
      <w:rFonts w:ascii="Wingdings" w:hAnsi="Wingdings"/>
    </w:rPr>
  </w:style>
  <w:style w:type="character" w:customStyle="1" w:styleId="WW8Num115z4">
    <w:name w:val="WW8Num115z4"/>
    <w:rsid w:val="00B93585"/>
    <w:rPr>
      <w:rFonts w:ascii="Courier New" w:hAnsi="Courier New"/>
    </w:rPr>
  </w:style>
  <w:style w:type="character" w:customStyle="1" w:styleId="WW-Absatz-Standardschriftart111">
    <w:name w:val="WW-Absatz-Standardschriftart111"/>
    <w:rsid w:val="00B93585"/>
  </w:style>
  <w:style w:type="character" w:customStyle="1" w:styleId="WW8Num11z0">
    <w:name w:val="WW8Num11z0"/>
    <w:rsid w:val="00B93585"/>
    <w:rPr>
      <w:rFonts w:ascii="Wingdings" w:hAnsi="Wingdings"/>
    </w:rPr>
  </w:style>
  <w:style w:type="character" w:customStyle="1" w:styleId="WW8Num15z0">
    <w:name w:val="WW8Num15z0"/>
    <w:rsid w:val="00B93585"/>
    <w:rPr>
      <w:b/>
    </w:rPr>
  </w:style>
  <w:style w:type="character" w:customStyle="1" w:styleId="WW8Num23z0">
    <w:name w:val="WW8Num23z0"/>
    <w:rsid w:val="00B93585"/>
    <w:rPr>
      <w:rFonts w:ascii="Symbol" w:hAnsi="Symbol"/>
    </w:rPr>
  </w:style>
  <w:style w:type="character" w:customStyle="1" w:styleId="WW8Num23z1">
    <w:name w:val="WW8Num23z1"/>
    <w:rsid w:val="00B93585"/>
    <w:rPr>
      <w:rFonts w:ascii="Courier New" w:hAnsi="Courier New"/>
    </w:rPr>
  </w:style>
  <w:style w:type="character" w:customStyle="1" w:styleId="WW8Num23z2">
    <w:name w:val="WW8Num23z2"/>
    <w:rsid w:val="00B93585"/>
    <w:rPr>
      <w:rFonts w:ascii="Wingdings" w:hAnsi="Wingdings"/>
    </w:rPr>
  </w:style>
  <w:style w:type="character" w:customStyle="1" w:styleId="WW8Num26z0">
    <w:name w:val="WW8Num26z0"/>
    <w:rsid w:val="00B93585"/>
    <w:rPr>
      <w:rFonts w:ascii="Wingdings" w:hAnsi="Wingdings"/>
    </w:rPr>
  </w:style>
  <w:style w:type="character" w:customStyle="1" w:styleId="WW8Num32z0">
    <w:name w:val="WW8Num32z0"/>
    <w:rsid w:val="00B93585"/>
    <w:rPr>
      <w:rFonts w:ascii="Symbol" w:hAnsi="Symbol"/>
    </w:rPr>
  </w:style>
  <w:style w:type="character" w:customStyle="1" w:styleId="WW8Num32z1">
    <w:name w:val="WW8Num32z1"/>
    <w:rsid w:val="00B93585"/>
    <w:rPr>
      <w:rFonts w:ascii="Courier New" w:hAnsi="Courier New"/>
    </w:rPr>
  </w:style>
  <w:style w:type="character" w:customStyle="1" w:styleId="WW8Num32z2">
    <w:name w:val="WW8Num32z2"/>
    <w:rsid w:val="00B93585"/>
    <w:rPr>
      <w:rFonts w:ascii="Wingdings" w:hAnsi="Wingdings"/>
    </w:rPr>
  </w:style>
  <w:style w:type="character" w:customStyle="1" w:styleId="WW8Num45z0">
    <w:name w:val="WW8Num45z0"/>
    <w:rsid w:val="00B93585"/>
    <w:rPr>
      <w:rFonts w:ascii="Wingdings" w:hAnsi="Wingdings"/>
    </w:rPr>
  </w:style>
  <w:style w:type="character" w:customStyle="1" w:styleId="WW8Num46z1">
    <w:name w:val="WW8Num46z1"/>
    <w:rsid w:val="00B93585"/>
    <w:rPr>
      <w:rFonts w:ascii="Wingdings" w:hAnsi="Wingdings"/>
    </w:rPr>
  </w:style>
  <w:style w:type="character" w:customStyle="1" w:styleId="WW8Num49z4">
    <w:name w:val="WW8Num49z4"/>
    <w:rsid w:val="00B93585"/>
    <w:rPr>
      <w:rFonts w:ascii="Courier New" w:hAnsi="Courier New"/>
    </w:rPr>
  </w:style>
  <w:style w:type="character" w:customStyle="1" w:styleId="WW8Num52z0">
    <w:name w:val="WW8Num52z0"/>
    <w:rsid w:val="00B93585"/>
    <w:rPr>
      <w:color w:val="000000"/>
      <w:w w:val="101"/>
    </w:rPr>
  </w:style>
  <w:style w:type="character" w:customStyle="1" w:styleId="WW8Num54z0">
    <w:name w:val="WW8Num54z0"/>
    <w:rsid w:val="00B93585"/>
  </w:style>
  <w:style w:type="character" w:customStyle="1" w:styleId="WW8Num56z0">
    <w:name w:val="WW8Num56z0"/>
    <w:rsid w:val="00B93585"/>
    <w:rPr>
      <w:rFonts w:ascii="Wingdings" w:hAnsi="Wingdings"/>
    </w:rPr>
  </w:style>
  <w:style w:type="character" w:customStyle="1" w:styleId="WW8Num64z1">
    <w:name w:val="WW8Num64z1"/>
    <w:rsid w:val="00B93585"/>
    <w:rPr>
      <w:rFonts w:ascii="Courier New" w:hAnsi="Courier New"/>
    </w:rPr>
  </w:style>
  <w:style w:type="character" w:customStyle="1" w:styleId="WW8Num64z3">
    <w:name w:val="WW8Num64z3"/>
    <w:rsid w:val="00B93585"/>
    <w:rPr>
      <w:rFonts w:ascii="Symbol" w:hAnsi="Symbol"/>
    </w:rPr>
  </w:style>
  <w:style w:type="character" w:customStyle="1" w:styleId="WW8Num68z0">
    <w:name w:val="WW8Num68z0"/>
    <w:rsid w:val="00B93585"/>
    <w:rPr>
      <w:rFonts w:ascii="Wingdings" w:hAnsi="Wingdings"/>
    </w:rPr>
  </w:style>
  <w:style w:type="character" w:customStyle="1" w:styleId="WW8Num75z1">
    <w:name w:val="WW8Num75z1"/>
    <w:rsid w:val="00B93585"/>
    <w:rPr>
      <w:rFonts w:ascii="Courier New" w:hAnsi="Courier New"/>
    </w:rPr>
  </w:style>
  <w:style w:type="character" w:customStyle="1" w:styleId="WW8Num75z3">
    <w:name w:val="WW8Num75z3"/>
    <w:rsid w:val="00B93585"/>
    <w:rPr>
      <w:rFonts w:ascii="Symbol" w:hAnsi="Symbol"/>
    </w:rPr>
  </w:style>
  <w:style w:type="character" w:customStyle="1" w:styleId="WW8Num77z0">
    <w:name w:val="WW8Num77z0"/>
    <w:rsid w:val="00B93585"/>
    <w:rPr>
      <w:b/>
    </w:rPr>
  </w:style>
  <w:style w:type="character" w:customStyle="1" w:styleId="WW8Num78z1">
    <w:name w:val="WW8Num78z1"/>
    <w:rsid w:val="00B93585"/>
    <w:rPr>
      <w:rFonts w:ascii="Wingdings" w:hAnsi="Wingdings"/>
    </w:rPr>
  </w:style>
  <w:style w:type="character" w:customStyle="1" w:styleId="WW8Num92z0">
    <w:name w:val="WW8Num92z0"/>
    <w:rsid w:val="00B93585"/>
    <w:rPr>
      <w:rFonts w:ascii="Wingdings" w:hAnsi="Wingdings"/>
    </w:rPr>
  </w:style>
  <w:style w:type="character" w:customStyle="1" w:styleId="WW8Num98z2">
    <w:name w:val="WW8Num98z2"/>
    <w:rsid w:val="00B93585"/>
    <w:rPr>
      <w:rFonts w:ascii="Wingdings" w:hAnsi="Wingdings"/>
    </w:rPr>
  </w:style>
  <w:style w:type="character" w:customStyle="1" w:styleId="WW8Num98z3">
    <w:name w:val="WW8Num98z3"/>
    <w:rsid w:val="00B93585"/>
    <w:rPr>
      <w:rFonts w:ascii="Symbol" w:hAnsi="Symbol"/>
    </w:rPr>
  </w:style>
  <w:style w:type="character" w:customStyle="1" w:styleId="WW8Num108z0">
    <w:name w:val="WW8Num108z0"/>
    <w:rsid w:val="00B93585"/>
    <w:rPr>
      <w:rFonts w:ascii="Wingdings" w:hAnsi="Wingdings"/>
    </w:rPr>
  </w:style>
  <w:style w:type="character" w:customStyle="1" w:styleId="WW8Num122z0">
    <w:name w:val="WW8Num122z0"/>
    <w:rsid w:val="00B93585"/>
    <w:rPr>
      <w:rFonts w:ascii="Wingdings" w:hAnsi="Wingdings"/>
    </w:rPr>
  </w:style>
  <w:style w:type="character" w:customStyle="1" w:styleId="WW8Num123z1">
    <w:name w:val="WW8Num123z1"/>
    <w:rsid w:val="00B93585"/>
    <w:rPr>
      <w:rFonts w:ascii="Wingdings" w:hAnsi="Wingdings"/>
    </w:rPr>
  </w:style>
  <w:style w:type="character" w:customStyle="1" w:styleId="WW8Num126z0">
    <w:name w:val="WW8Num126z0"/>
    <w:rsid w:val="00B93585"/>
    <w:rPr>
      <w:b/>
    </w:rPr>
  </w:style>
  <w:style w:type="character" w:customStyle="1" w:styleId="WW8Num128z0">
    <w:name w:val="WW8Num128z0"/>
    <w:rsid w:val="00B93585"/>
    <w:rPr>
      <w:rFonts w:ascii="Wingdings" w:hAnsi="Wingdings"/>
    </w:rPr>
  </w:style>
  <w:style w:type="character" w:customStyle="1" w:styleId="WW8Num132z0">
    <w:name w:val="WW8Num132z0"/>
    <w:rsid w:val="00B93585"/>
    <w:rPr>
      <w:rFonts w:ascii="Symbol" w:hAnsi="Symbol"/>
      <w:color w:val="auto"/>
    </w:rPr>
  </w:style>
  <w:style w:type="character" w:customStyle="1" w:styleId="WW8Num132z1">
    <w:name w:val="WW8Num132z1"/>
    <w:rsid w:val="00B93585"/>
    <w:rPr>
      <w:rFonts w:ascii="Courier New" w:hAnsi="Courier New"/>
    </w:rPr>
  </w:style>
  <w:style w:type="character" w:customStyle="1" w:styleId="WW8Num132z2">
    <w:name w:val="WW8Num132z2"/>
    <w:rsid w:val="00B93585"/>
    <w:rPr>
      <w:rFonts w:ascii="Wingdings" w:hAnsi="Wingdings"/>
    </w:rPr>
  </w:style>
  <w:style w:type="character" w:customStyle="1" w:styleId="WW8Num132z3">
    <w:name w:val="WW8Num132z3"/>
    <w:rsid w:val="00B93585"/>
    <w:rPr>
      <w:rFonts w:ascii="Symbol" w:hAnsi="Symbol"/>
    </w:rPr>
  </w:style>
  <w:style w:type="character" w:customStyle="1" w:styleId="WW8Num137z0">
    <w:name w:val="WW8Num137z0"/>
    <w:rsid w:val="00B93585"/>
    <w:rPr>
      <w:rFonts w:ascii="Wingdings" w:hAnsi="Wingdings"/>
    </w:rPr>
  </w:style>
  <w:style w:type="character" w:customStyle="1" w:styleId="WW8Num137z1">
    <w:name w:val="WW8Num137z1"/>
    <w:rsid w:val="00B93585"/>
    <w:rPr>
      <w:rFonts w:ascii="Courier New" w:hAnsi="Courier New"/>
    </w:rPr>
  </w:style>
  <w:style w:type="character" w:customStyle="1" w:styleId="WW8Num137z3">
    <w:name w:val="WW8Num137z3"/>
    <w:rsid w:val="00B93585"/>
    <w:rPr>
      <w:rFonts w:ascii="Symbol" w:hAnsi="Symbol"/>
    </w:rPr>
  </w:style>
  <w:style w:type="character" w:customStyle="1" w:styleId="WW8Num144z0">
    <w:name w:val="WW8Num144z0"/>
    <w:rsid w:val="00B93585"/>
    <w:rPr>
      <w:rFonts w:ascii="Wingdings" w:hAnsi="Wingdings"/>
    </w:rPr>
  </w:style>
  <w:style w:type="character" w:customStyle="1" w:styleId="WW8Num146z0">
    <w:name w:val="WW8Num146z0"/>
    <w:rsid w:val="00B93585"/>
    <w:rPr>
      <w:sz w:val="28"/>
    </w:rPr>
  </w:style>
  <w:style w:type="character" w:customStyle="1" w:styleId="WW8Num146z1">
    <w:name w:val="WW8Num146z1"/>
    <w:rsid w:val="00B93585"/>
    <w:rPr>
      <w:rFonts w:ascii="Wingdings" w:hAnsi="Wingdings"/>
    </w:rPr>
  </w:style>
  <w:style w:type="character" w:customStyle="1" w:styleId="WW8Num150z0">
    <w:name w:val="WW8Num150z0"/>
    <w:rsid w:val="00B93585"/>
    <w:rPr>
      <w:rFonts w:ascii="Wingdings" w:hAnsi="Wingdings"/>
    </w:rPr>
  </w:style>
  <w:style w:type="character" w:customStyle="1" w:styleId="WW8Num156z0">
    <w:name w:val="WW8Num156z0"/>
    <w:rsid w:val="00B93585"/>
    <w:rPr>
      <w:rFonts w:ascii="Wingdings" w:hAnsi="Wingdings"/>
      <w:color w:val="auto"/>
    </w:rPr>
  </w:style>
  <w:style w:type="character" w:customStyle="1" w:styleId="WW8Num156z1">
    <w:name w:val="WW8Num156z1"/>
    <w:rsid w:val="00B93585"/>
    <w:rPr>
      <w:rFonts w:ascii="Courier New" w:hAnsi="Courier New"/>
    </w:rPr>
  </w:style>
  <w:style w:type="character" w:customStyle="1" w:styleId="WW8Num156z2">
    <w:name w:val="WW8Num156z2"/>
    <w:rsid w:val="00B93585"/>
    <w:rPr>
      <w:rFonts w:ascii="Wingdings" w:hAnsi="Wingdings"/>
    </w:rPr>
  </w:style>
  <w:style w:type="character" w:customStyle="1" w:styleId="WW8Num156z3">
    <w:name w:val="WW8Num156z3"/>
    <w:rsid w:val="00B93585"/>
    <w:rPr>
      <w:rFonts w:ascii="Symbol" w:hAnsi="Symbol"/>
    </w:rPr>
  </w:style>
  <w:style w:type="character" w:customStyle="1" w:styleId="WW8Num158z0">
    <w:name w:val="WW8Num158z0"/>
    <w:rsid w:val="00B93585"/>
    <w:rPr>
      <w:rFonts w:ascii="Wingdings" w:hAnsi="Wingdings"/>
    </w:rPr>
  </w:style>
  <w:style w:type="character" w:customStyle="1" w:styleId="WW8Num159z0">
    <w:name w:val="WW8Num159z0"/>
    <w:rsid w:val="00B93585"/>
    <w:rPr>
      <w:rFonts w:ascii="Wingdings" w:hAnsi="Wingdings"/>
    </w:rPr>
  </w:style>
  <w:style w:type="character" w:customStyle="1" w:styleId="WW8Num161z0">
    <w:name w:val="WW8Num161z0"/>
    <w:rsid w:val="00B93585"/>
    <w:rPr>
      <w:rFonts w:ascii="Wingdings" w:hAnsi="Wingdings"/>
    </w:rPr>
  </w:style>
  <w:style w:type="character" w:customStyle="1" w:styleId="WW8Num164z0">
    <w:name w:val="WW8Num164z0"/>
    <w:rsid w:val="00B93585"/>
    <w:rPr>
      <w:rFonts w:ascii="Wingdings" w:hAnsi="Wingdings"/>
    </w:rPr>
  </w:style>
  <w:style w:type="character" w:customStyle="1" w:styleId="WW8Num164z1">
    <w:name w:val="WW8Num164z1"/>
    <w:rsid w:val="00B93585"/>
    <w:rPr>
      <w:rFonts w:ascii="Courier New" w:hAnsi="Courier New"/>
    </w:rPr>
  </w:style>
  <w:style w:type="character" w:customStyle="1" w:styleId="WW8Num164z3">
    <w:name w:val="WW8Num164z3"/>
    <w:rsid w:val="00B93585"/>
    <w:rPr>
      <w:rFonts w:ascii="Symbol" w:hAnsi="Symbol"/>
    </w:rPr>
  </w:style>
  <w:style w:type="character" w:customStyle="1" w:styleId="WW8Num166z0">
    <w:name w:val="WW8Num166z0"/>
    <w:rsid w:val="00B93585"/>
    <w:rPr>
      <w:rFonts w:ascii="Wingdings" w:hAnsi="Wingdings"/>
    </w:rPr>
  </w:style>
  <w:style w:type="character" w:customStyle="1" w:styleId="WW8Num170z1">
    <w:name w:val="WW8Num170z1"/>
    <w:rsid w:val="00B93585"/>
    <w:rPr>
      <w:rFonts w:ascii="Courier New" w:hAnsi="Courier New"/>
    </w:rPr>
  </w:style>
  <w:style w:type="character" w:customStyle="1" w:styleId="WW8Num170z2">
    <w:name w:val="WW8Num170z2"/>
    <w:rsid w:val="00B93585"/>
    <w:rPr>
      <w:rFonts w:ascii="Wingdings" w:hAnsi="Wingdings"/>
    </w:rPr>
  </w:style>
  <w:style w:type="character" w:customStyle="1" w:styleId="WW8Num170z3">
    <w:name w:val="WW8Num170z3"/>
    <w:rsid w:val="00B93585"/>
    <w:rPr>
      <w:rFonts w:ascii="Symbol" w:hAnsi="Symbol"/>
    </w:rPr>
  </w:style>
  <w:style w:type="character" w:customStyle="1" w:styleId="WW8Num172z0">
    <w:name w:val="WW8Num172z0"/>
    <w:rsid w:val="00B93585"/>
    <w:rPr>
      <w:b/>
    </w:rPr>
  </w:style>
  <w:style w:type="character" w:customStyle="1" w:styleId="WW8Num178z0">
    <w:name w:val="WW8Num178z0"/>
    <w:rsid w:val="00B93585"/>
    <w:rPr>
      <w:rFonts w:ascii="Wingdings" w:hAnsi="Wingdings"/>
    </w:rPr>
  </w:style>
  <w:style w:type="character" w:customStyle="1" w:styleId="WW8Num182z0">
    <w:name w:val="WW8Num182z0"/>
    <w:rsid w:val="00B93585"/>
    <w:rPr>
      <w:rFonts w:ascii="Wingdings" w:hAnsi="Wingdings"/>
    </w:rPr>
  </w:style>
  <w:style w:type="character" w:customStyle="1" w:styleId="WW8Num183z0">
    <w:name w:val="WW8Num183z0"/>
    <w:rsid w:val="00B93585"/>
    <w:rPr>
      <w:b/>
    </w:rPr>
  </w:style>
  <w:style w:type="character" w:customStyle="1" w:styleId="WW8Num185z0">
    <w:name w:val="WW8Num185z0"/>
    <w:rsid w:val="00B93585"/>
    <w:rPr>
      <w:color w:val="000000"/>
      <w:w w:val="101"/>
    </w:rPr>
  </w:style>
  <w:style w:type="character" w:customStyle="1" w:styleId="WW8Num186z1">
    <w:name w:val="WW8Num186z1"/>
    <w:rsid w:val="00B93585"/>
    <w:rPr>
      <w:rFonts w:ascii="Wingdings" w:hAnsi="Wingdings"/>
    </w:rPr>
  </w:style>
  <w:style w:type="character" w:customStyle="1" w:styleId="WW8Num187z1">
    <w:name w:val="WW8Num187z1"/>
    <w:rsid w:val="00B93585"/>
    <w:rPr>
      <w:rFonts w:ascii="Wingdings" w:hAnsi="Wingdings"/>
    </w:rPr>
  </w:style>
  <w:style w:type="character" w:customStyle="1" w:styleId="WW8Num190z0">
    <w:name w:val="WW8Num190z0"/>
    <w:rsid w:val="00B93585"/>
    <w:rPr>
      <w:rFonts w:ascii="Symbol" w:hAnsi="Symbol"/>
    </w:rPr>
  </w:style>
  <w:style w:type="character" w:customStyle="1" w:styleId="WW8Num190z1">
    <w:name w:val="WW8Num190z1"/>
    <w:rsid w:val="00B93585"/>
    <w:rPr>
      <w:rFonts w:ascii="Courier New" w:hAnsi="Courier New"/>
    </w:rPr>
  </w:style>
  <w:style w:type="character" w:customStyle="1" w:styleId="WW8Num190z2">
    <w:name w:val="WW8Num190z2"/>
    <w:rsid w:val="00B93585"/>
    <w:rPr>
      <w:rFonts w:ascii="Wingdings" w:hAnsi="Wingdings"/>
    </w:rPr>
  </w:style>
  <w:style w:type="character" w:customStyle="1" w:styleId="WW8Num191z0">
    <w:name w:val="WW8Num191z0"/>
    <w:rsid w:val="00B93585"/>
    <w:rPr>
      <w:color w:val="000000"/>
      <w:w w:val="101"/>
    </w:rPr>
  </w:style>
  <w:style w:type="character" w:customStyle="1" w:styleId="WW8Num193z0">
    <w:name w:val="WW8Num193z0"/>
    <w:rsid w:val="00B93585"/>
    <w:rPr>
      <w:rFonts w:ascii="Wingdings" w:hAnsi="Wingdings"/>
    </w:rPr>
  </w:style>
  <w:style w:type="character" w:customStyle="1" w:styleId="WW8Num199z0">
    <w:name w:val="WW8Num199z0"/>
    <w:rsid w:val="00B93585"/>
    <w:rPr>
      <w:rFonts w:ascii="Wingdings" w:hAnsi="Wingdings"/>
    </w:rPr>
  </w:style>
  <w:style w:type="character" w:customStyle="1" w:styleId="WW8Num202z0">
    <w:name w:val="WW8Num202z0"/>
    <w:rsid w:val="00B93585"/>
    <w:rPr>
      <w:rFonts w:ascii="Symbol" w:hAnsi="Symbol"/>
    </w:rPr>
  </w:style>
  <w:style w:type="character" w:customStyle="1" w:styleId="WW8Num202z1">
    <w:name w:val="WW8Num202z1"/>
    <w:rsid w:val="00B93585"/>
    <w:rPr>
      <w:rFonts w:ascii="Wingdings" w:hAnsi="Wingdings"/>
    </w:rPr>
  </w:style>
  <w:style w:type="character" w:customStyle="1" w:styleId="WW8Num202z4">
    <w:name w:val="WW8Num202z4"/>
    <w:rsid w:val="00B93585"/>
    <w:rPr>
      <w:rFonts w:ascii="Courier New" w:hAnsi="Courier New"/>
    </w:rPr>
  </w:style>
  <w:style w:type="character" w:customStyle="1" w:styleId="WW8Num212z0">
    <w:name w:val="WW8Num212z0"/>
    <w:rsid w:val="00B93585"/>
    <w:rPr>
      <w:rFonts w:ascii="Wingdings" w:hAnsi="Wingdings"/>
    </w:rPr>
  </w:style>
  <w:style w:type="character" w:customStyle="1" w:styleId="WW8Num221z1">
    <w:name w:val="WW8Num221z1"/>
    <w:rsid w:val="00B93585"/>
    <w:rPr>
      <w:rFonts w:ascii="Wingdings" w:hAnsi="Wingdings"/>
    </w:rPr>
  </w:style>
  <w:style w:type="character" w:customStyle="1" w:styleId="WW8Num225z0">
    <w:name w:val="WW8Num225z0"/>
    <w:rsid w:val="00B93585"/>
    <w:rPr>
      <w:rFonts w:ascii="Wingdings" w:hAnsi="Wingdings"/>
    </w:rPr>
  </w:style>
  <w:style w:type="character" w:customStyle="1" w:styleId="WW8Num231z0">
    <w:name w:val="WW8Num231z0"/>
    <w:rsid w:val="00B93585"/>
    <w:rPr>
      <w:rFonts w:ascii="Symbol" w:hAnsi="Symbol"/>
    </w:rPr>
  </w:style>
  <w:style w:type="character" w:customStyle="1" w:styleId="WW8Num231z1">
    <w:name w:val="WW8Num231z1"/>
    <w:rsid w:val="00B93585"/>
    <w:rPr>
      <w:rFonts w:ascii="Courier New" w:hAnsi="Courier New"/>
    </w:rPr>
  </w:style>
  <w:style w:type="character" w:customStyle="1" w:styleId="WW8Num231z2">
    <w:name w:val="WW8Num231z2"/>
    <w:rsid w:val="00B93585"/>
    <w:rPr>
      <w:rFonts w:ascii="Wingdings" w:hAnsi="Wingdings"/>
    </w:rPr>
  </w:style>
  <w:style w:type="character" w:customStyle="1" w:styleId="16">
    <w:name w:val="Основной шрифт абзаца1"/>
    <w:rsid w:val="00B93585"/>
  </w:style>
  <w:style w:type="character" w:customStyle="1" w:styleId="af6">
    <w:name w:val="Символ нумерации"/>
    <w:rsid w:val="00B93585"/>
  </w:style>
  <w:style w:type="character" w:customStyle="1" w:styleId="af7">
    <w:name w:val="Маркеры списка"/>
    <w:rsid w:val="00B93585"/>
    <w:rPr>
      <w:rFonts w:ascii="StarSymbol" w:eastAsia="StarSymbol" w:hAnsi="StarSymbol"/>
      <w:sz w:val="18"/>
    </w:rPr>
  </w:style>
  <w:style w:type="paragraph" w:customStyle="1" w:styleId="af8">
    <w:name w:val="Заголовок"/>
    <w:basedOn w:val="a"/>
    <w:next w:val="a5"/>
    <w:rsid w:val="00B93585"/>
    <w:pPr>
      <w:keepNext/>
      <w:suppressAutoHyphens/>
      <w:spacing w:before="240" w:after="120" w:line="240" w:lineRule="auto"/>
    </w:pPr>
    <w:rPr>
      <w:rFonts w:ascii="Arial" w:eastAsia="MS Mincho" w:hAnsi="Arial" w:cs="Tahoma"/>
      <w:sz w:val="28"/>
      <w:szCs w:val="28"/>
      <w:lang w:eastAsia="ar-SA"/>
    </w:rPr>
  </w:style>
  <w:style w:type="paragraph" w:styleId="af9">
    <w:name w:val="List"/>
    <w:basedOn w:val="a5"/>
    <w:rsid w:val="00B93585"/>
    <w:pPr>
      <w:suppressAutoHyphens/>
    </w:pPr>
    <w:rPr>
      <w:rFonts w:ascii="Arial" w:eastAsia="Calibri" w:hAnsi="Arial" w:cs="Tahoma"/>
      <w:sz w:val="20"/>
      <w:szCs w:val="20"/>
      <w:lang w:eastAsia="ar-SA"/>
    </w:rPr>
  </w:style>
  <w:style w:type="paragraph" w:customStyle="1" w:styleId="17">
    <w:name w:val="Название1"/>
    <w:basedOn w:val="a"/>
    <w:rsid w:val="00B93585"/>
    <w:pPr>
      <w:suppressLineNumbers/>
      <w:suppressAutoHyphens/>
      <w:spacing w:before="120" w:after="120" w:line="240" w:lineRule="auto"/>
    </w:pPr>
    <w:rPr>
      <w:rFonts w:ascii="Arial" w:eastAsia="MS Mincho" w:hAnsi="Arial" w:cs="Tahoma"/>
      <w:i/>
      <w:iCs/>
      <w:sz w:val="20"/>
      <w:szCs w:val="24"/>
      <w:lang w:eastAsia="ar-SA"/>
    </w:rPr>
  </w:style>
  <w:style w:type="paragraph" w:customStyle="1" w:styleId="18">
    <w:name w:val="Указатель1"/>
    <w:basedOn w:val="a"/>
    <w:rsid w:val="00B93585"/>
    <w:pPr>
      <w:suppressLineNumbers/>
      <w:suppressAutoHyphens/>
      <w:spacing w:after="0" w:line="240" w:lineRule="auto"/>
    </w:pPr>
    <w:rPr>
      <w:rFonts w:ascii="Arial" w:eastAsia="MS Mincho" w:hAnsi="Arial" w:cs="Tahoma"/>
      <w:sz w:val="24"/>
      <w:szCs w:val="24"/>
      <w:lang w:eastAsia="ar-SA"/>
    </w:rPr>
  </w:style>
  <w:style w:type="paragraph" w:customStyle="1" w:styleId="afa">
    <w:name w:val="Содержимое врезки"/>
    <w:basedOn w:val="a5"/>
    <w:rsid w:val="00B93585"/>
    <w:pPr>
      <w:suppressAutoHyphens/>
    </w:pPr>
    <w:rPr>
      <w:rFonts w:eastAsia="Calibri"/>
      <w:sz w:val="20"/>
      <w:szCs w:val="20"/>
      <w:lang w:eastAsia="ar-SA"/>
    </w:rPr>
  </w:style>
  <w:style w:type="paragraph" w:styleId="32">
    <w:name w:val="Body Text 3"/>
    <w:basedOn w:val="a"/>
    <w:link w:val="33"/>
    <w:rsid w:val="00B93585"/>
    <w:pPr>
      <w:spacing w:after="120" w:line="240" w:lineRule="auto"/>
    </w:pPr>
    <w:rPr>
      <w:rFonts w:ascii="Calibri" w:eastAsia="Calibri" w:hAnsi="Calibri" w:cs="Times New Roman"/>
      <w:sz w:val="16"/>
      <w:szCs w:val="16"/>
    </w:rPr>
  </w:style>
  <w:style w:type="character" w:customStyle="1" w:styleId="33">
    <w:name w:val="Основной текст 3 Знак"/>
    <w:basedOn w:val="a0"/>
    <w:link w:val="32"/>
    <w:rsid w:val="00B93585"/>
    <w:rPr>
      <w:rFonts w:ascii="Calibri" w:eastAsia="Calibri" w:hAnsi="Calibri" w:cs="Times New Roman"/>
      <w:sz w:val="16"/>
      <w:szCs w:val="16"/>
    </w:rPr>
  </w:style>
  <w:style w:type="paragraph" w:styleId="24">
    <w:name w:val="Body Text Indent 2"/>
    <w:basedOn w:val="a"/>
    <w:link w:val="25"/>
    <w:uiPriority w:val="99"/>
    <w:rsid w:val="00B93585"/>
    <w:pPr>
      <w:spacing w:after="120" w:line="480" w:lineRule="auto"/>
      <w:ind w:left="283"/>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uiPriority w:val="99"/>
    <w:rsid w:val="00B93585"/>
    <w:rPr>
      <w:rFonts w:ascii="Times New Roman" w:eastAsia="Calibri" w:hAnsi="Times New Roman" w:cs="Times New Roman"/>
      <w:sz w:val="20"/>
      <w:szCs w:val="20"/>
    </w:rPr>
  </w:style>
  <w:style w:type="paragraph" w:customStyle="1" w:styleId="1">
    <w:name w:val="клас1"/>
    <w:basedOn w:val="a"/>
    <w:rsid w:val="00B93585"/>
    <w:pPr>
      <w:numPr>
        <w:numId w:val="3"/>
      </w:numPr>
      <w:tabs>
        <w:tab w:val="decimal" w:pos="567"/>
        <w:tab w:val="decimal" w:pos="1134"/>
        <w:tab w:val="decimal" w:pos="1440"/>
      </w:tabs>
      <w:autoSpaceDE w:val="0"/>
      <w:autoSpaceDN w:val="0"/>
      <w:spacing w:after="0" w:line="360" w:lineRule="auto"/>
      <w:ind w:left="567" w:firstLine="0"/>
    </w:pPr>
    <w:rPr>
      <w:rFonts w:ascii="Times New Roman" w:eastAsia="Calibri" w:hAnsi="Times New Roman" w:cs="Times New Roman"/>
      <w:sz w:val="28"/>
      <w:szCs w:val="28"/>
    </w:rPr>
  </w:style>
  <w:style w:type="paragraph" w:customStyle="1" w:styleId="14pt127">
    <w:name w:val="Стиль 14 pt по ширине Первая строка:  127 см"/>
    <w:basedOn w:val="a"/>
    <w:autoRedefine/>
    <w:rsid w:val="00B93585"/>
    <w:pPr>
      <w:autoSpaceDE w:val="0"/>
      <w:autoSpaceDN w:val="0"/>
      <w:spacing w:after="0" w:line="240" w:lineRule="auto"/>
      <w:jc w:val="both"/>
    </w:pPr>
    <w:rPr>
      <w:rFonts w:ascii="Times New Roman" w:eastAsia="Calibri" w:hAnsi="Times New Roman" w:cs="Times New Roman"/>
      <w:b/>
      <w:bCs/>
      <w:sz w:val="32"/>
      <w:szCs w:val="32"/>
    </w:rPr>
  </w:style>
  <w:style w:type="paragraph" w:customStyle="1" w:styleId="221">
    <w:name w:val="табл221"/>
    <w:basedOn w:val="a"/>
    <w:rsid w:val="00B93585"/>
    <w:pPr>
      <w:autoSpaceDE w:val="0"/>
      <w:autoSpaceDN w:val="0"/>
      <w:spacing w:after="0" w:line="240" w:lineRule="auto"/>
      <w:jc w:val="center"/>
    </w:pPr>
    <w:rPr>
      <w:rFonts w:ascii="Times New Roman" w:eastAsia="Calibri" w:hAnsi="Times New Roman" w:cs="Times New Roman"/>
      <w:sz w:val="24"/>
      <w:szCs w:val="24"/>
    </w:rPr>
  </w:style>
  <w:style w:type="paragraph" w:styleId="26">
    <w:name w:val="Body Text 2"/>
    <w:basedOn w:val="a"/>
    <w:link w:val="27"/>
    <w:rsid w:val="00B93585"/>
    <w:pPr>
      <w:spacing w:after="120" w:line="480" w:lineRule="auto"/>
    </w:pPr>
    <w:rPr>
      <w:rFonts w:ascii="Calibri" w:eastAsia="Calibri" w:hAnsi="Calibri" w:cs="Times New Roman"/>
      <w:sz w:val="24"/>
      <w:szCs w:val="24"/>
    </w:rPr>
  </w:style>
  <w:style w:type="character" w:customStyle="1" w:styleId="27">
    <w:name w:val="Основной текст 2 Знак"/>
    <w:basedOn w:val="a0"/>
    <w:link w:val="26"/>
    <w:rsid w:val="00B93585"/>
    <w:rPr>
      <w:rFonts w:ascii="Calibri" w:eastAsia="Calibri" w:hAnsi="Calibri" w:cs="Times New Roman"/>
      <w:sz w:val="24"/>
      <w:szCs w:val="24"/>
    </w:rPr>
  </w:style>
  <w:style w:type="paragraph" w:customStyle="1" w:styleId="220">
    <w:name w:val="примеч22"/>
    <w:basedOn w:val="a"/>
    <w:rsid w:val="00B93585"/>
    <w:pPr>
      <w:autoSpaceDE w:val="0"/>
      <w:autoSpaceDN w:val="0"/>
      <w:spacing w:after="0" w:line="360" w:lineRule="auto"/>
      <w:ind w:firstLine="720"/>
      <w:jc w:val="both"/>
    </w:pPr>
    <w:rPr>
      <w:rFonts w:ascii="Times New Roman" w:eastAsia="Calibri" w:hAnsi="Times New Roman" w:cs="Times New Roman"/>
      <w:i/>
      <w:iCs/>
      <w:sz w:val="28"/>
      <w:szCs w:val="28"/>
    </w:rPr>
  </w:style>
  <w:style w:type="character" w:customStyle="1" w:styleId="spelle">
    <w:name w:val="spelle"/>
    <w:rsid w:val="00B93585"/>
    <w:rPr>
      <w:rFonts w:cs="Times New Roman"/>
    </w:rPr>
  </w:style>
  <w:style w:type="paragraph" w:customStyle="1" w:styleId="19">
    <w:name w:val="Основной текст1"/>
    <w:basedOn w:val="a"/>
    <w:rsid w:val="00B93585"/>
    <w:pPr>
      <w:widowControl w:val="0"/>
      <w:shd w:val="clear" w:color="auto" w:fill="FFFFFF"/>
      <w:spacing w:before="420" w:after="0" w:line="211" w:lineRule="exact"/>
      <w:ind w:firstLine="280"/>
      <w:jc w:val="both"/>
    </w:pPr>
    <w:rPr>
      <w:rFonts w:ascii="Georgia" w:eastAsia="Times New Roman" w:hAnsi="Georgia" w:cs="Georgia"/>
      <w:color w:val="000000"/>
      <w:sz w:val="19"/>
      <w:szCs w:val="19"/>
    </w:rPr>
  </w:style>
  <w:style w:type="character" w:customStyle="1" w:styleId="afb">
    <w:name w:val="Основной текст + Полужирный"/>
    <w:rsid w:val="00B93585"/>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afc">
    <w:name w:val="Основной текст_"/>
    <w:link w:val="28"/>
    <w:locked/>
    <w:rsid w:val="00B93585"/>
    <w:rPr>
      <w:sz w:val="18"/>
      <w:szCs w:val="18"/>
      <w:shd w:val="clear" w:color="auto" w:fill="FFFFFF"/>
    </w:rPr>
  </w:style>
  <w:style w:type="paragraph" w:customStyle="1" w:styleId="28">
    <w:name w:val="Основной текст2"/>
    <w:basedOn w:val="a"/>
    <w:link w:val="afc"/>
    <w:rsid w:val="00B93585"/>
    <w:pPr>
      <w:widowControl w:val="0"/>
      <w:shd w:val="clear" w:color="auto" w:fill="FFFFFF"/>
      <w:spacing w:after="120" w:line="240" w:lineRule="exact"/>
      <w:jc w:val="center"/>
    </w:pPr>
    <w:rPr>
      <w:sz w:val="18"/>
      <w:szCs w:val="18"/>
      <w:shd w:val="clear" w:color="auto" w:fill="FFFFFF"/>
    </w:rPr>
  </w:style>
  <w:style w:type="character" w:customStyle="1" w:styleId="afd">
    <w:name w:val="Основной текст + Курсив"/>
    <w:rsid w:val="00B93585"/>
    <w:rPr>
      <w:rFonts w:cs="Times New Roman"/>
      <w:i/>
      <w:iCs/>
      <w:color w:val="000000"/>
      <w:spacing w:val="0"/>
      <w:w w:val="100"/>
      <w:position w:val="0"/>
      <w:sz w:val="18"/>
      <w:szCs w:val="18"/>
      <w:shd w:val="clear" w:color="auto" w:fill="FFFFFF"/>
      <w:lang w:val="ru-RU" w:bidi="ar-SA"/>
    </w:rPr>
  </w:style>
  <w:style w:type="character" w:customStyle="1" w:styleId="WW8Num12z0">
    <w:name w:val="WW8Num12z0"/>
    <w:rsid w:val="00B93585"/>
    <w:rPr>
      <w:color w:val="000000"/>
    </w:rPr>
  </w:style>
  <w:style w:type="character" w:customStyle="1" w:styleId="WW8Num16z0">
    <w:name w:val="WW8Num16z0"/>
    <w:rsid w:val="00B93585"/>
    <w:rPr>
      <w:color w:val="000000"/>
    </w:rPr>
  </w:style>
  <w:style w:type="character" w:customStyle="1" w:styleId="WW8Num17z0">
    <w:name w:val="WW8Num17z0"/>
    <w:rsid w:val="00B93585"/>
    <w:rPr>
      <w:sz w:val="24"/>
    </w:rPr>
  </w:style>
  <w:style w:type="character" w:customStyle="1" w:styleId="WW8Num42z0">
    <w:name w:val="WW8Num42z0"/>
    <w:rsid w:val="00B93585"/>
    <w:rPr>
      <w:sz w:val="24"/>
    </w:rPr>
  </w:style>
  <w:style w:type="character" w:customStyle="1" w:styleId="WW8Num70z0">
    <w:name w:val="WW8Num70z0"/>
    <w:rsid w:val="00B93585"/>
  </w:style>
  <w:style w:type="character" w:customStyle="1" w:styleId="WW8Num76z0">
    <w:name w:val="WW8Num76z0"/>
    <w:rsid w:val="00B93585"/>
    <w:rPr>
      <w:sz w:val="24"/>
    </w:rPr>
  </w:style>
  <w:style w:type="character" w:customStyle="1" w:styleId="WW8Num83z0">
    <w:name w:val="WW8Num83z0"/>
    <w:rsid w:val="00B93585"/>
    <w:rPr>
      <w:sz w:val="24"/>
    </w:rPr>
  </w:style>
  <w:style w:type="character" w:customStyle="1" w:styleId="WW8Num84z0">
    <w:name w:val="WW8Num84z0"/>
    <w:rsid w:val="00B93585"/>
    <w:rPr>
      <w:sz w:val="24"/>
    </w:rPr>
  </w:style>
  <w:style w:type="character" w:customStyle="1" w:styleId="WW8Num101z0">
    <w:name w:val="WW8Num101z0"/>
    <w:rsid w:val="00B93585"/>
    <w:rPr>
      <w:color w:val="000000"/>
      <w:sz w:val="24"/>
    </w:rPr>
  </w:style>
  <w:style w:type="character" w:customStyle="1" w:styleId="WW8Num107z0">
    <w:name w:val="WW8Num107z0"/>
    <w:rsid w:val="00B93585"/>
    <w:rPr>
      <w:color w:val="000000"/>
    </w:rPr>
  </w:style>
  <w:style w:type="character" w:customStyle="1" w:styleId="WW8Num111z0">
    <w:name w:val="WW8Num111z0"/>
    <w:rsid w:val="00B93585"/>
    <w:rPr>
      <w:sz w:val="24"/>
    </w:rPr>
  </w:style>
  <w:style w:type="character" w:customStyle="1" w:styleId="WW8Num114z0">
    <w:name w:val="WW8Num114z0"/>
    <w:rsid w:val="00B93585"/>
  </w:style>
  <w:style w:type="character" w:customStyle="1" w:styleId="WW8Num119z0">
    <w:name w:val="WW8Num119z0"/>
    <w:rsid w:val="00B93585"/>
    <w:rPr>
      <w:position w:val="0"/>
      <w:sz w:val="20"/>
      <w:vertAlign w:val="baseline"/>
    </w:rPr>
  </w:style>
  <w:style w:type="character" w:customStyle="1" w:styleId="WW8Num125z0">
    <w:name w:val="WW8Num125z0"/>
    <w:rsid w:val="00B93585"/>
    <w:rPr>
      <w:sz w:val="24"/>
    </w:rPr>
  </w:style>
  <w:style w:type="character" w:customStyle="1" w:styleId="WW8Num136z0">
    <w:name w:val="WW8Num136z0"/>
    <w:rsid w:val="00B93585"/>
    <w:rPr>
      <w:color w:val="000000"/>
    </w:rPr>
  </w:style>
  <w:style w:type="character" w:customStyle="1" w:styleId="WW8Num152z0">
    <w:name w:val="WW8Num152z0"/>
    <w:rsid w:val="00B93585"/>
    <w:rPr>
      <w:color w:val="000000"/>
    </w:rPr>
  </w:style>
  <w:style w:type="character" w:customStyle="1" w:styleId="WW8Num154z0">
    <w:name w:val="WW8Num154z0"/>
    <w:rsid w:val="00B93585"/>
  </w:style>
  <w:style w:type="character" w:customStyle="1" w:styleId="WW8Num171z0">
    <w:name w:val="WW8Num171z0"/>
    <w:rsid w:val="00B93585"/>
    <w:rPr>
      <w:sz w:val="24"/>
    </w:rPr>
  </w:style>
  <w:style w:type="character" w:customStyle="1" w:styleId="WW8Num176z0">
    <w:name w:val="WW8Num176z0"/>
    <w:rsid w:val="00B93585"/>
  </w:style>
  <w:style w:type="character" w:customStyle="1" w:styleId="WW8Num177z0">
    <w:name w:val="WW8Num177z0"/>
    <w:rsid w:val="00B93585"/>
    <w:rPr>
      <w:color w:val="000000"/>
    </w:rPr>
  </w:style>
  <w:style w:type="character" w:customStyle="1" w:styleId="WW8Num179z0">
    <w:name w:val="WW8Num179z0"/>
    <w:rsid w:val="00B93585"/>
    <w:rPr>
      <w:sz w:val="24"/>
    </w:rPr>
  </w:style>
  <w:style w:type="character" w:customStyle="1" w:styleId="WW8Num186z0">
    <w:name w:val="WW8Num186z0"/>
    <w:rsid w:val="00B93585"/>
    <w:rPr>
      <w:sz w:val="24"/>
    </w:rPr>
  </w:style>
  <w:style w:type="character" w:customStyle="1" w:styleId="WW8Num194z0">
    <w:name w:val="WW8Num194z0"/>
    <w:rsid w:val="00B93585"/>
    <w:rPr>
      <w:color w:val="000000"/>
    </w:rPr>
  </w:style>
  <w:style w:type="character" w:customStyle="1" w:styleId="WW8Num198z0">
    <w:name w:val="WW8Num198z0"/>
    <w:rsid w:val="00B93585"/>
    <w:rPr>
      <w:color w:val="000000"/>
    </w:rPr>
  </w:style>
  <w:style w:type="character" w:customStyle="1" w:styleId="WW8Num204z0">
    <w:name w:val="WW8Num204z0"/>
    <w:rsid w:val="00B93585"/>
  </w:style>
  <w:style w:type="character" w:customStyle="1" w:styleId="WW8Num207z0">
    <w:name w:val="WW8Num207z0"/>
    <w:rsid w:val="00B93585"/>
    <w:rPr>
      <w:color w:val="000000"/>
    </w:rPr>
  </w:style>
  <w:style w:type="character" w:customStyle="1" w:styleId="WW8Num217z0">
    <w:name w:val="WW8Num217z0"/>
    <w:rsid w:val="00B93585"/>
  </w:style>
  <w:style w:type="character" w:customStyle="1" w:styleId="WW8Num219z0">
    <w:name w:val="WW8Num219z0"/>
    <w:rsid w:val="00B93585"/>
    <w:rPr>
      <w:color w:val="000000"/>
    </w:rPr>
  </w:style>
  <w:style w:type="character" w:customStyle="1" w:styleId="WW8Num229z0">
    <w:name w:val="WW8Num229z0"/>
    <w:rsid w:val="00B93585"/>
    <w:rPr>
      <w:color w:val="000000"/>
    </w:rPr>
  </w:style>
  <w:style w:type="character" w:customStyle="1" w:styleId="WW8Num234z0">
    <w:name w:val="WW8Num234z0"/>
    <w:rsid w:val="00B93585"/>
    <w:rPr>
      <w:color w:val="000000"/>
    </w:rPr>
  </w:style>
  <w:style w:type="character" w:customStyle="1" w:styleId="WW8Num240z0">
    <w:name w:val="WW8Num240z0"/>
    <w:rsid w:val="00B93585"/>
    <w:rPr>
      <w:color w:val="000000"/>
    </w:rPr>
  </w:style>
  <w:style w:type="character" w:customStyle="1" w:styleId="WW8Num248z0">
    <w:name w:val="WW8Num248z0"/>
    <w:rsid w:val="00B93585"/>
    <w:rPr>
      <w:color w:val="000000"/>
    </w:rPr>
  </w:style>
  <w:style w:type="paragraph" w:styleId="afe">
    <w:name w:val="footer"/>
    <w:basedOn w:val="a"/>
    <w:link w:val="aff"/>
    <w:uiPriority w:val="99"/>
    <w:rsid w:val="00B93585"/>
    <w:pPr>
      <w:tabs>
        <w:tab w:val="center" w:pos="4677"/>
        <w:tab w:val="right" w:pos="9355"/>
      </w:tabs>
      <w:suppressAutoHyphens/>
      <w:spacing w:after="0" w:line="240" w:lineRule="auto"/>
    </w:pPr>
    <w:rPr>
      <w:rFonts w:ascii="Times New Roman" w:eastAsia="Calibri" w:hAnsi="Times New Roman" w:cs="Times New Roman"/>
      <w:sz w:val="20"/>
      <w:szCs w:val="20"/>
    </w:rPr>
  </w:style>
  <w:style w:type="character" w:customStyle="1" w:styleId="aff">
    <w:name w:val="Нижний колонтитул Знак"/>
    <w:basedOn w:val="a0"/>
    <w:link w:val="afe"/>
    <w:uiPriority w:val="99"/>
    <w:rsid w:val="00B93585"/>
    <w:rPr>
      <w:rFonts w:ascii="Times New Roman" w:eastAsia="Calibri" w:hAnsi="Times New Roman" w:cs="Times New Roman"/>
      <w:sz w:val="20"/>
      <w:szCs w:val="20"/>
    </w:rPr>
  </w:style>
  <w:style w:type="paragraph" w:customStyle="1" w:styleId="310">
    <w:name w:val="Основной текст с отступом 31"/>
    <w:basedOn w:val="a"/>
    <w:rsid w:val="00B93585"/>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aff0">
    <w:name w:val="Содержимое таблицы"/>
    <w:basedOn w:val="a"/>
    <w:rsid w:val="00B93585"/>
    <w:pPr>
      <w:suppressLineNumbers/>
      <w:suppressAutoHyphens/>
      <w:spacing w:after="0" w:line="240" w:lineRule="auto"/>
    </w:pPr>
    <w:rPr>
      <w:rFonts w:ascii="Times New Roman" w:eastAsia="Calibri" w:hAnsi="Times New Roman" w:cs="Times New Roman"/>
      <w:sz w:val="28"/>
      <w:szCs w:val="28"/>
      <w:lang w:eastAsia="ar-SA"/>
    </w:rPr>
  </w:style>
  <w:style w:type="paragraph" w:customStyle="1" w:styleId="aff1">
    <w:name w:val="Заголовок таблицы"/>
    <w:basedOn w:val="aff0"/>
    <w:rsid w:val="00B93585"/>
    <w:pPr>
      <w:jc w:val="center"/>
    </w:pPr>
    <w:rPr>
      <w:b/>
      <w:bCs/>
    </w:rPr>
  </w:style>
  <w:style w:type="paragraph" w:customStyle="1" w:styleId="211">
    <w:name w:val="Список 21"/>
    <w:basedOn w:val="a"/>
    <w:rsid w:val="00B93585"/>
    <w:pPr>
      <w:widowControl w:val="0"/>
      <w:suppressAutoHyphens/>
      <w:spacing w:after="0" w:line="240" w:lineRule="auto"/>
      <w:ind w:left="566" w:hanging="283"/>
    </w:pPr>
    <w:rPr>
      <w:rFonts w:ascii="Arial" w:eastAsia="Arial Unicode MS" w:hAnsi="Arial" w:cs="Times New Roman"/>
      <w:kern w:val="1"/>
      <w:sz w:val="20"/>
      <w:szCs w:val="24"/>
    </w:rPr>
  </w:style>
  <w:style w:type="paragraph" w:customStyle="1" w:styleId="14pt1">
    <w:name w:val="Стиль 14 pt1"/>
    <w:basedOn w:val="a"/>
    <w:rsid w:val="00B93585"/>
    <w:pPr>
      <w:autoSpaceDE w:val="0"/>
      <w:autoSpaceDN w:val="0"/>
      <w:spacing w:after="0" w:line="360" w:lineRule="auto"/>
      <w:ind w:firstLine="720"/>
      <w:jc w:val="both"/>
    </w:pPr>
    <w:rPr>
      <w:rFonts w:ascii="Times New Roman" w:eastAsia="Calibri" w:hAnsi="Times New Roman" w:cs="Times New Roman"/>
      <w:sz w:val="28"/>
      <w:szCs w:val="28"/>
    </w:rPr>
  </w:style>
  <w:style w:type="paragraph" w:customStyle="1" w:styleId="aff2">
    <w:name w:val="Вопрос"/>
    <w:basedOn w:val="a5"/>
    <w:rsid w:val="00B93585"/>
    <w:pPr>
      <w:autoSpaceDE w:val="0"/>
      <w:autoSpaceDN w:val="0"/>
      <w:adjustRightInd w:val="0"/>
      <w:spacing w:after="0" w:line="180" w:lineRule="atLeast"/>
      <w:ind w:firstLine="283"/>
      <w:jc w:val="both"/>
    </w:pPr>
    <w:rPr>
      <w:rFonts w:eastAsia="Calibri"/>
      <w:b/>
      <w:bCs/>
      <w:i/>
      <w:iCs/>
      <w:sz w:val="20"/>
      <w:szCs w:val="20"/>
    </w:rPr>
  </w:style>
  <w:style w:type="paragraph" w:customStyle="1" w:styleId="9-9">
    <w:name w:val="Основной текст 9-9"/>
    <w:rsid w:val="00B93585"/>
    <w:pPr>
      <w:autoSpaceDE w:val="0"/>
      <w:autoSpaceDN w:val="0"/>
      <w:adjustRightInd w:val="0"/>
      <w:spacing w:after="0" w:line="180" w:lineRule="atLeast"/>
      <w:jc w:val="both"/>
    </w:pPr>
    <w:rPr>
      <w:rFonts w:ascii="Times New Roman CYR" w:eastAsia="Calibri" w:hAnsi="Times New Roman CYR" w:cs="Times New Roman CYR"/>
      <w:sz w:val="18"/>
      <w:szCs w:val="18"/>
    </w:rPr>
  </w:style>
  <w:style w:type="paragraph" w:styleId="aff3">
    <w:name w:val="Plain Text"/>
    <w:basedOn w:val="a"/>
    <w:link w:val="aff4"/>
    <w:uiPriority w:val="99"/>
    <w:rsid w:val="00B93585"/>
    <w:pPr>
      <w:spacing w:after="0" w:line="240" w:lineRule="auto"/>
    </w:pPr>
    <w:rPr>
      <w:rFonts w:ascii="Courier New" w:eastAsia="Calibri" w:hAnsi="Courier New" w:cs="Times New Roman"/>
      <w:sz w:val="20"/>
      <w:szCs w:val="20"/>
    </w:rPr>
  </w:style>
  <w:style w:type="character" w:customStyle="1" w:styleId="aff4">
    <w:name w:val="Текст Знак"/>
    <w:basedOn w:val="a0"/>
    <w:link w:val="aff3"/>
    <w:uiPriority w:val="99"/>
    <w:rsid w:val="00B93585"/>
    <w:rPr>
      <w:rFonts w:ascii="Courier New" w:eastAsia="Calibri" w:hAnsi="Courier New" w:cs="Times New Roman"/>
      <w:sz w:val="20"/>
      <w:szCs w:val="20"/>
    </w:rPr>
  </w:style>
  <w:style w:type="paragraph" w:styleId="29">
    <w:name w:val="List 2"/>
    <w:basedOn w:val="a"/>
    <w:rsid w:val="00B93585"/>
    <w:pPr>
      <w:spacing w:after="0" w:line="240" w:lineRule="auto"/>
      <w:ind w:left="566" w:hanging="283"/>
    </w:pPr>
    <w:rPr>
      <w:rFonts w:ascii="Times New Roman" w:eastAsia="Calibri" w:hAnsi="Times New Roman" w:cs="Times New Roman"/>
      <w:sz w:val="20"/>
      <w:szCs w:val="20"/>
    </w:rPr>
  </w:style>
  <w:style w:type="character" w:customStyle="1" w:styleId="apple-converted-space">
    <w:name w:val="apple-converted-space"/>
    <w:rsid w:val="00B93585"/>
    <w:rPr>
      <w:rFonts w:cs="Times New Roman"/>
    </w:rPr>
  </w:style>
  <w:style w:type="paragraph" w:styleId="aff5">
    <w:name w:val="No Spacing"/>
    <w:uiPriority w:val="99"/>
    <w:qFormat/>
    <w:rsid w:val="00B93585"/>
    <w:pPr>
      <w:spacing w:after="0" w:line="240" w:lineRule="auto"/>
    </w:pPr>
    <w:rPr>
      <w:rFonts w:ascii="Calibri" w:eastAsia="Calibri" w:hAnsi="Calibri" w:cs="Times New Roman"/>
      <w:lang w:eastAsia="en-US"/>
    </w:rPr>
  </w:style>
  <w:style w:type="character" w:customStyle="1" w:styleId="aff6">
    <w:name w:val="Знак Знак"/>
    <w:rsid w:val="00B93585"/>
    <w:rPr>
      <w:rFonts w:cs="Times New Roman"/>
      <w:sz w:val="24"/>
      <w:szCs w:val="24"/>
      <w:lang w:val="ru-RU" w:eastAsia="ru-RU" w:bidi="ar-SA"/>
    </w:rPr>
  </w:style>
  <w:style w:type="character" w:customStyle="1" w:styleId="FontStyle76">
    <w:name w:val="Font Style76"/>
    <w:rsid w:val="00B93585"/>
    <w:rPr>
      <w:rFonts w:ascii="Times New Roman" w:hAnsi="Times New Roman"/>
      <w:sz w:val="16"/>
    </w:rPr>
  </w:style>
  <w:style w:type="paragraph" w:customStyle="1" w:styleId="Style15">
    <w:name w:val="Style15"/>
    <w:basedOn w:val="a"/>
    <w:rsid w:val="00B93585"/>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character" w:customStyle="1" w:styleId="value">
    <w:name w:val="value"/>
    <w:rsid w:val="00B93585"/>
    <w:rPr>
      <w:rFonts w:cs="Times New Roman"/>
    </w:rPr>
  </w:style>
  <w:style w:type="character" w:styleId="aff7">
    <w:name w:val="FollowedHyperlink"/>
    <w:rsid w:val="00B93585"/>
    <w:rPr>
      <w:rFonts w:cs="Times New Roman"/>
      <w:color w:val="800080"/>
      <w:u w:val="single"/>
    </w:rPr>
  </w:style>
  <w:style w:type="character" w:customStyle="1" w:styleId="hilight">
    <w:name w:val="hilight"/>
    <w:rsid w:val="00B93585"/>
    <w:rPr>
      <w:rFonts w:cs="Times New Roman"/>
    </w:rPr>
  </w:style>
  <w:style w:type="paragraph" w:customStyle="1" w:styleId="s52">
    <w:name w:val="s_52"/>
    <w:basedOn w:val="a"/>
    <w:rsid w:val="00B93585"/>
    <w:pPr>
      <w:spacing w:before="100" w:beforeAutospacing="1" w:after="100" w:afterAutospacing="1" w:line="240" w:lineRule="auto"/>
    </w:pPr>
    <w:rPr>
      <w:rFonts w:ascii="Times New Roman" w:eastAsia="Calibri" w:hAnsi="Times New Roman" w:cs="Times New Roman"/>
      <w:sz w:val="24"/>
      <w:szCs w:val="24"/>
    </w:rPr>
  </w:style>
  <w:style w:type="character" w:customStyle="1" w:styleId="blk">
    <w:name w:val="blk"/>
    <w:rsid w:val="00B93585"/>
    <w:rPr>
      <w:rFonts w:cs="Times New Roman"/>
    </w:rPr>
  </w:style>
  <w:style w:type="paragraph" w:customStyle="1" w:styleId="s3">
    <w:name w:val="s_3"/>
    <w:basedOn w:val="a"/>
    <w:rsid w:val="00B93585"/>
    <w:pPr>
      <w:spacing w:before="100" w:beforeAutospacing="1" w:after="100" w:afterAutospacing="1" w:line="240" w:lineRule="auto"/>
    </w:pPr>
    <w:rPr>
      <w:rFonts w:ascii="Times New Roman" w:eastAsia="Calibri" w:hAnsi="Times New Roman" w:cs="Times New Roman"/>
      <w:sz w:val="24"/>
      <w:szCs w:val="24"/>
    </w:rPr>
  </w:style>
  <w:style w:type="paragraph" w:customStyle="1" w:styleId="111">
    <w:name w:val="Знак Знак Знак Знак Знак Знак Знак1 Знак Знак Знак Знак Знак Знак Знак Знак Знак1 Знак Знак Знак Знак Знак Знак1"/>
    <w:basedOn w:val="a"/>
    <w:uiPriority w:val="99"/>
    <w:rsid w:val="00B93585"/>
    <w:pPr>
      <w:tabs>
        <w:tab w:val="num" w:pos="643"/>
      </w:tabs>
      <w:spacing w:after="160" w:line="240" w:lineRule="exact"/>
    </w:pPr>
    <w:rPr>
      <w:rFonts w:ascii="Verdana" w:eastAsia="Calibri" w:hAnsi="Verdana" w:cs="Verdana"/>
      <w:sz w:val="20"/>
      <w:szCs w:val="20"/>
      <w:lang w:val="en-US" w:eastAsia="en-US"/>
    </w:rPr>
  </w:style>
  <w:style w:type="character" w:customStyle="1" w:styleId="51">
    <w:name w:val="Знак Знак5"/>
    <w:uiPriority w:val="99"/>
    <w:rsid w:val="00B93585"/>
    <w:rPr>
      <w:rFonts w:cs="Times New Roman"/>
      <w:sz w:val="24"/>
      <w:szCs w:val="24"/>
      <w:lang w:val="ru-RU" w:eastAsia="ru-RU" w:bidi="ar-SA"/>
    </w:rPr>
  </w:style>
  <w:style w:type="character" w:customStyle="1" w:styleId="41">
    <w:name w:val="Знак Знак4"/>
    <w:rsid w:val="00B93585"/>
    <w:rPr>
      <w:rFonts w:cs="Times New Roman"/>
      <w:i/>
      <w:iCs/>
      <w:sz w:val="24"/>
      <w:lang w:val="ru-RU" w:eastAsia="ru-RU" w:bidi="ar-SA"/>
    </w:rPr>
  </w:style>
  <w:style w:type="paragraph" w:customStyle="1" w:styleId="112">
    <w:name w:val="Знак Знак Знак Знак Знак Знак Знак1 Знак Знак Знак Знак Знак Знак Знак Знак Знак1 Знак Знак Знак Знак Знак Знак2"/>
    <w:basedOn w:val="a"/>
    <w:uiPriority w:val="99"/>
    <w:rsid w:val="00B93585"/>
    <w:pPr>
      <w:tabs>
        <w:tab w:val="num" w:pos="643"/>
      </w:tabs>
      <w:spacing w:after="160" w:line="240" w:lineRule="exact"/>
    </w:pPr>
    <w:rPr>
      <w:rFonts w:ascii="Verdana" w:eastAsia="Calibri" w:hAnsi="Verdana" w:cs="Verdana"/>
      <w:sz w:val="20"/>
      <w:szCs w:val="20"/>
      <w:lang w:val="en-US" w:eastAsia="en-US"/>
    </w:rPr>
  </w:style>
  <w:style w:type="character" w:customStyle="1" w:styleId="1a">
    <w:name w:val="Знак Знак1"/>
    <w:rsid w:val="00B93585"/>
    <w:rPr>
      <w:rFonts w:eastAsia="MS Mincho" w:cs="Times New Roman"/>
      <w:sz w:val="24"/>
      <w:szCs w:val="24"/>
      <w:lang w:val="ru-RU" w:eastAsia="ja-JP" w:bidi="ar-SA"/>
    </w:rPr>
  </w:style>
  <w:style w:type="character" w:customStyle="1" w:styleId="2a">
    <w:name w:val="Знак Знак2"/>
    <w:rsid w:val="00B93585"/>
    <w:rPr>
      <w:rFonts w:cs="Times New Roman"/>
      <w:sz w:val="16"/>
      <w:szCs w:val="16"/>
      <w:lang w:val="ru-RU" w:eastAsia="ru-RU" w:bidi="ar-SA"/>
    </w:rPr>
  </w:style>
  <w:style w:type="character" w:customStyle="1" w:styleId="34">
    <w:name w:val="Знак Знак3"/>
    <w:rsid w:val="00B93585"/>
    <w:rPr>
      <w:rFonts w:cs="Times New Roman"/>
      <w:sz w:val="24"/>
      <w:szCs w:val="24"/>
      <w:lang w:val="ru-RU" w:eastAsia="ru-RU" w:bidi="ar-SA"/>
    </w:rPr>
  </w:style>
  <w:style w:type="character" w:customStyle="1" w:styleId="6">
    <w:name w:val="Знак Знак6"/>
    <w:uiPriority w:val="99"/>
    <w:rsid w:val="00B93585"/>
    <w:rPr>
      <w:rFonts w:cs="Times New Roman"/>
      <w:sz w:val="24"/>
      <w:szCs w:val="24"/>
      <w:lang w:val="ru-RU" w:eastAsia="ru-RU" w:bidi="ar-SA"/>
    </w:rPr>
  </w:style>
  <w:style w:type="character" w:customStyle="1" w:styleId="311">
    <w:name w:val="Знак Знак31"/>
    <w:uiPriority w:val="99"/>
    <w:locked/>
    <w:rsid w:val="00B93585"/>
    <w:rPr>
      <w:rFonts w:cs="Times New Roman"/>
      <w:i/>
      <w:iCs/>
      <w:sz w:val="24"/>
      <w:lang w:val="ru-RU" w:eastAsia="ru-RU" w:bidi="ar-SA"/>
    </w:rPr>
  </w:style>
  <w:style w:type="character" w:customStyle="1" w:styleId="113">
    <w:name w:val="Знак Знак11"/>
    <w:uiPriority w:val="99"/>
    <w:locked/>
    <w:rsid w:val="00B93585"/>
    <w:rPr>
      <w:rFonts w:cs="Times New Roman"/>
      <w:sz w:val="24"/>
      <w:szCs w:val="24"/>
      <w:lang w:val="ru-RU" w:eastAsia="ru-RU" w:bidi="ar-SA"/>
    </w:rPr>
  </w:style>
  <w:style w:type="character" w:customStyle="1" w:styleId="410">
    <w:name w:val="Знак Знак41"/>
    <w:uiPriority w:val="99"/>
    <w:locked/>
    <w:rsid w:val="00B93585"/>
    <w:rPr>
      <w:rFonts w:ascii="MS Mincho" w:eastAsia="MS Mincho" w:cs="Times New Roman"/>
      <w:sz w:val="24"/>
      <w:szCs w:val="24"/>
      <w:lang w:val="ru-RU" w:eastAsia="ja-JP" w:bidi="ar-SA"/>
    </w:rPr>
  </w:style>
  <w:style w:type="character" w:customStyle="1" w:styleId="212">
    <w:name w:val="Знак Знак21"/>
    <w:uiPriority w:val="99"/>
    <w:locked/>
    <w:rsid w:val="00B93585"/>
    <w:rPr>
      <w:rFonts w:cs="Times New Roman"/>
      <w:sz w:val="16"/>
      <w:szCs w:val="16"/>
      <w:lang w:val="ru-RU" w:eastAsia="ru-RU" w:bidi="ar-SA"/>
    </w:rPr>
  </w:style>
  <w:style w:type="paragraph" w:customStyle="1" w:styleId="1b">
    <w:name w:val="Обычный1"/>
    <w:rsid w:val="00B93585"/>
    <w:pPr>
      <w:widowControl w:val="0"/>
      <w:snapToGrid w:val="0"/>
      <w:spacing w:after="0" w:line="300" w:lineRule="auto"/>
      <w:ind w:firstLine="520"/>
      <w:jc w:val="both"/>
    </w:pPr>
    <w:rPr>
      <w:rFonts w:ascii="Times New Roman" w:eastAsia="Times New Roman" w:hAnsi="Times New Roman" w:cs="Times New Roman"/>
      <w:szCs w:val="20"/>
    </w:rPr>
  </w:style>
  <w:style w:type="paragraph" w:customStyle="1" w:styleId="1c">
    <w:name w:val="Без интервала1"/>
    <w:rsid w:val="00B93585"/>
    <w:pPr>
      <w:spacing w:after="0" w:line="240" w:lineRule="auto"/>
    </w:pPr>
    <w:rPr>
      <w:rFonts w:ascii="Calibri" w:eastAsia="Times New Roman" w:hAnsi="Calibri" w:cs="Times New Roman"/>
      <w:lang w:eastAsia="en-US"/>
    </w:rPr>
  </w:style>
  <w:style w:type="paragraph" w:customStyle="1" w:styleId="35">
    <w:name w:val="Абзац списка3"/>
    <w:basedOn w:val="a"/>
    <w:rsid w:val="00B93585"/>
    <w:pPr>
      <w:ind w:left="720"/>
      <w:contextualSpacing/>
    </w:pPr>
    <w:rPr>
      <w:rFonts w:ascii="Calibri" w:eastAsia="Times New Roman" w:hAnsi="Calibri" w:cs="Times New Roman"/>
      <w:lang w:eastAsia="en-US"/>
    </w:rPr>
  </w:style>
  <w:style w:type="paragraph" w:customStyle="1" w:styleId="2b">
    <w:name w:val="Обычный2"/>
    <w:rsid w:val="00B93585"/>
    <w:pPr>
      <w:widowControl w:val="0"/>
      <w:snapToGrid w:val="0"/>
      <w:spacing w:after="0" w:line="300" w:lineRule="auto"/>
      <w:ind w:firstLine="520"/>
      <w:jc w:val="both"/>
    </w:pPr>
    <w:rPr>
      <w:rFonts w:ascii="Times New Roman" w:eastAsia="Times New Roman" w:hAnsi="Times New Roman" w:cs="Times New Roman"/>
      <w:szCs w:val="20"/>
    </w:rPr>
  </w:style>
  <w:style w:type="paragraph" w:customStyle="1" w:styleId="2c">
    <w:name w:val="Без интервала2"/>
    <w:rsid w:val="00B93585"/>
    <w:pPr>
      <w:spacing w:after="0" w:line="240" w:lineRule="auto"/>
    </w:pPr>
    <w:rPr>
      <w:rFonts w:ascii="Calibri" w:eastAsia="Times New Roman" w:hAnsi="Calibri" w:cs="Times New Roman"/>
      <w:lang w:eastAsia="en-US"/>
    </w:rPr>
  </w:style>
  <w:style w:type="paragraph" w:customStyle="1" w:styleId="42">
    <w:name w:val="Абзац списка4"/>
    <w:basedOn w:val="a"/>
    <w:rsid w:val="00B93585"/>
    <w:pPr>
      <w:ind w:left="720"/>
      <w:contextualSpacing/>
    </w:pPr>
    <w:rPr>
      <w:rFonts w:ascii="Calibri" w:eastAsia="Times New Roman" w:hAnsi="Calibri" w:cs="Times New Roman"/>
      <w:lang w:eastAsia="en-US"/>
    </w:rPr>
  </w:style>
  <w:style w:type="paragraph" w:customStyle="1" w:styleId="aff8">
    <w:name w:val="загол"/>
    <w:uiPriority w:val="99"/>
    <w:rsid w:val="00B93585"/>
    <w:pPr>
      <w:autoSpaceDE w:val="0"/>
      <w:autoSpaceDN w:val="0"/>
      <w:spacing w:before="340" w:after="170" w:line="240" w:lineRule="auto"/>
      <w:jc w:val="center"/>
    </w:pPr>
    <w:rPr>
      <w:rFonts w:ascii="TimesET" w:eastAsia="Times New Roman" w:hAnsi="TimesET" w:cs="TimesET"/>
      <w:b/>
      <w:bCs/>
      <w:cap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tudmedlib.ru/" TargetMode="External"/><Relationship Id="rId299" Type="http://schemas.openxmlformats.org/officeDocument/2006/relationships/hyperlink" Target="http://www.studentlibrary.ru/book/ISBN9785970434307.html" TargetMode="External"/><Relationship Id="rId21" Type="http://schemas.openxmlformats.org/officeDocument/2006/relationships/hyperlink" Target="http://www.elibrary.ru" TargetMode="External"/><Relationship Id="rId63" Type="http://schemas.openxmlformats.org/officeDocument/2006/relationships/hyperlink" Target="http://www.garant.ru" TargetMode="External"/><Relationship Id="rId159" Type="http://schemas.openxmlformats.org/officeDocument/2006/relationships/hyperlink" Target="http://www.studentlibrary.ru/" TargetMode="External"/><Relationship Id="rId324"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366" Type="http://schemas.openxmlformats.org/officeDocument/2006/relationships/hyperlink" Target="http://nb.nsmu.ru/cgi-bin/irbis64r_11/cgiirbis_64.exe?LNG=&amp;C21COM=F&amp;I21DBN=ELIB&amp;P21DBN=ELIB&amp;S21CNR=&amp;Z21ID=" TargetMode="External"/><Relationship Id="rId170" Type="http://schemas.openxmlformats.org/officeDocument/2006/relationships/hyperlink" Target="http://www.studentlibrary.ru/book/ISBN9785209035954.html" TargetMode="External"/><Relationship Id="rId226" Type="http://schemas.openxmlformats.org/officeDocument/2006/relationships/hyperlink" Target="https://docs.cntd.ru/document/573473071" TargetMode="External"/><Relationship Id="rId433" Type="http://schemas.openxmlformats.org/officeDocument/2006/relationships/hyperlink" Target="https://minzdrav.gov.ru/documents" TargetMode="External"/><Relationship Id="rId268" Type="http://schemas.openxmlformats.org/officeDocument/2006/relationships/hyperlink" Target="http://cr.rosminzdrav.ru/" TargetMode="External"/><Relationship Id="rId32" Type="http://schemas.openxmlformats.org/officeDocument/2006/relationships/hyperlink" Target="http://www.studentlibrary.ru/book/ISBN9785406030806.html%20" TargetMode="External"/><Relationship Id="rId74"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128" Type="http://schemas.openxmlformats.org/officeDocument/2006/relationships/hyperlink" Target="http://www.studmedlib.ru/book/ISBN9785970426425.html" TargetMode="External"/><Relationship Id="rId335" Type="http://schemas.openxmlformats.org/officeDocument/2006/relationships/hyperlink" Target="http://www.garant.ru" TargetMode="External"/><Relationship Id="rId377" Type="http://schemas.openxmlformats.org/officeDocument/2006/relationships/hyperlink" Target="http://www.studentlibrary.ru/book/ISBN9785970430835.html" TargetMode="External"/><Relationship Id="rId5" Type="http://schemas.openxmlformats.org/officeDocument/2006/relationships/hyperlink" Target="http://www.studmedlib.ru/book/ISBN9785970426425.html" TargetMode="External"/><Relationship Id="rId181" Type="http://schemas.openxmlformats.org/officeDocument/2006/relationships/hyperlink" Target="https://minzdrav.gov.ru/documents" TargetMode="External"/><Relationship Id="rId237" Type="http://schemas.openxmlformats.org/officeDocument/2006/relationships/hyperlink" Target="http://nb.nsmu.ru/cgi-bin/irbis64r_11/cgiirbis_64.exe?LNG=&amp;C21COM=F&amp;I21DBN=ELIB&amp;P21DBN=ELIB&amp;S21CNR=&amp;Z21ID=" TargetMode="External"/><Relationship Id="rId402" Type="http://schemas.openxmlformats.org/officeDocument/2006/relationships/hyperlink" Target="http://www.studentlibrary.ru/book/ISBN9785406030806.html%20" TargetMode="External"/><Relationship Id="rId279" Type="http://schemas.openxmlformats.org/officeDocument/2006/relationships/hyperlink" Target="http://www.studentlibrary.ru/book/ISBN9785970448663.html" TargetMode="External"/><Relationship Id="rId444" Type="http://schemas.openxmlformats.org/officeDocument/2006/relationships/hyperlink" Target="http://www.studentlibrary.ru/book/ISBN9785970434307.html" TargetMode="External"/><Relationship Id="rId43" Type="http://schemas.openxmlformats.org/officeDocument/2006/relationships/hyperlink" Target="http://www.consultant.ru/" TargetMode="External"/><Relationship Id="rId139" Type="http://schemas.openxmlformats.org/officeDocument/2006/relationships/hyperlink" Target="http://www.studentlibrary.ru/" TargetMode="External"/><Relationship Id="rId290" Type="http://schemas.openxmlformats.org/officeDocument/2006/relationships/hyperlink" Target="http://cr.rosminzdrav.ru/" TargetMode="External"/><Relationship Id="rId304"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346"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388" Type="http://schemas.openxmlformats.org/officeDocument/2006/relationships/hyperlink" Target="http://www.studmedlib.ru/" TargetMode="External"/><Relationship Id="rId85" Type="http://schemas.openxmlformats.org/officeDocument/2006/relationships/hyperlink" Target="http://www.studmedlib.ru/book/ISBN9785970426425.html" TargetMode="External"/><Relationship Id="rId150" Type="http://schemas.openxmlformats.org/officeDocument/2006/relationships/hyperlink" Target="http://www.studentlibrary.ru/book/ISBN9785970434307.html" TargetMode="External"/><Relationship Id="rId192" Type="http://schemas.openxmlformats.org/officeDocument/2006/relationships/hyperlink" Target="http://www.studentlibrary.ru/book/ISBN9785406030806.html%20" TargetMode="External"/><Relationship Id="rId206" Type="http://schemas.openxmlformats.org/officeDocument/2006/relationships/hyperlink" Target="http://www.studentlibrary.ru/book/ISBN9785970430835.html" TargetMode="External"/><Relationship Id="rId413" Type="http://schemas.openxmlformats.org/officeDocument/2006/relationships/hyperlink" Target="http://www.consultant.ru/" TargetMode="External"/><Relationship Id="rId248" Type="http://schemas.openxmlformats.org/officeDocument/2006/relationships/hyperlink" Target="https://base.garant.ru/12177986/" TargetMode="External"/><Relationship Id="rId455" Type="http://schemas.openxmlformats.org/officeDocument/2006/relationships/hyperlink" Target="http://www.medcollegelib.ru/" TargetMode="External"/><Relationship Id="rId12"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108" Type="http://schemas.openxmlformats.org/officeDocument/2006/relationships/hyperlink" Target="http://www.studentlibrary.ru/book/ISBN9785209035954.html" TargetMode="External"/><Relationship Id="rId315" Type="http://schemas.openxmlformats.org/officeDocument/2006/relationships/hyperlink" Target="http://www.garant.ru" TargetMode="External"/><Relationship Id="rId357" Type="http://schemas.openxmlformats.org/officeDocument/2006/relationships/hyperlink" Target="http://www.studentlibrary.ru/book/ISBN9785970430835.html" TargetMode="External"/><Relationship Id="rId54"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96" Type="http://schemas.openxmlformats.org/officeDocument/2006/relationships/hyperlink" Target="http://www.studentlibrary.ru/" TargetMode="External"/><Relationship Id="rId161" Type="http://schemas.openxmlformats.org/officeDocument/2006/relationships/hyperlink" Target="http://www.medcollegelib.ru/" TargetMode="External"/><Relationship Id="rId217" Type="http://schemas.openxmlformats.org/officeDocument/2006/relationships/hyperlink" Target="http://www.studmedlib.ru/" TargetMode="External"/><Relationship Id="rId399" Type="http://schemas.openxmlformats.org/officeDocument/2006/relationships/hyperlink" Target="http://www.studentlibrary.ru/book/ISBN9785209035954.html" TargetMode="External"/><Relationship Id="rId259" Type="http://schemas.openxmlformats.org/officeDocument/2006/relationships/hyperlink" Target="http://www.studentlibrary.ru/book/ISBN9785406030806.html%20" TargetMode="External"/><Relationship Id="rId424" Type="http://schemas.openxmlformats.org/officeDocument/2006/relationships/hyperlink" Target="http://www.studentlibrary.ru/book/ISBN9785970437063.html" TargetMode="External"/><Relationship Id="rId23" Type="http://schemas.openxmlformats.org/officeDocument/2006/relationships/hyperlink" Target="http://www.garant.ru" TargetMode="External"/><Relationship Id="rId119" Type="http://schemas.openxmlformats.org/officeDocument/2006/relationships/hyperlink" Target="https://minzdrav.gov.ru/documents" TargetMode="External"/><Relationship Id="rId270" Type="http://schemas.openxmlformats.org/officeDocument/2006/relationships/hyperlink" Target="http://www.consultant.ru/" TargetMode="External"/><Relationship Id="rId326"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44" Type="http://schemas.openxmlformats.org/officeDocument/2006/relationships/hyperlink" Target="http://www.garant.ru" TargetMode="External"/><Relationship Id="rId65" Type="http://schemas.openxmlformats.org/officeDocument/2006/relationships/hyperlink" Target="http://www.studmedlib.ru/book/ISBN9785970426425.html" TargetMode="External"/><Relationship Id="rId86" Type="http://schemas.openxmlformats.org/officeDocument/2006/relationships/hyperlink" Target="http://www.studentlibrary.ru/book/ISBN9785970430835.html" TargetMode="External"/><Relationship Id="rId130" Type="http://schemas.openxmlformats.org/officeDocument/2006/relationships/hyperlink" Target="http://www.studentlibrary.ru/book/ISBN9785970434307.html" TargetMode="External"/><Relationship Id="rId151" Type="http://schemas.openxmlformats.org/officeDocument/2006/relationships/hyperlink" Target="http://www.studentlibrary.ru/book/ISBN9785209035954.html" TargetMode="External"/><Relationship Id="rId368" Type="http://schemas.openxmlformats.org/officeDocument/2006/relationships/hyperlink" Target="http://www.studmedlib.ru/" TargetMode="External"/><Relationship Id="rId389" Type="http://schemas.openxmlformats.org/officeDocument/2006/relationships/hyperlink" Target="http://www.medcollegelib.ru/" TargetMode="External"/><Relationship Id="rId172" Type="http://schemas.openxmlformats.org/officeDocument/2006/relationships/hyperlink" Target="http://www.studentlibrary.ru/book/ISBN9785970437063.html" TargetMode="External"/><Relationship Id="rId193"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207" Type="http://schemas.openxmlformats.org/officeDocument/2006/relationships/hyperlink" Target="http://www.studentlibrary.ru/book/ISBN9785970434307.html" TargetMode="External"/><Relationship Id="rId228" Type="http://schemas.openxmlformats.org/officeDocument/2006/relationships/hyperlink" Target="http://www.studentlibrary.ru/book/ISBN9785970430835.html" TargetMode="External"/><Relationship Id="rId249" Type="http://schemas.openxmlformats.org/officeDocument/2006/relationships/hyperlink" Target="https://docs.cntd.ru/document/902256355" TargetMode="External"/><Relationship Id="rId414" Type="http://schemas.openxmlformats.org/officeDocument/2006/relationships/hyperlink" Target="http://www.garant.ru" TargetMode="External"/><Relationship Id="rId435" Type="http://schemas.openxmlformats.org/officeDocument/2006/relationships/hyperlink" Target="http://www.elibrary.ru" TargetMode="External"/><Relationship Id="rId456" Type="http://schemas.openxmlformats.org/officeDocument/2006/relationships/hyperlink" Target="https://minzdrav.gov.ru/documents" TargetMode="External"/><Relationship Id="rId13"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109" Type="http://schemas.openxmlformats.org/officeDocument/2006/relationships/hyperlink" Target="http://www.studentlibrary.ru/book/ISBN9785970448663.html" TargetMode="External"/><Relationship Id="rId260"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281" Type="http://schemas.openxmlformats.org/officeDocument/2006/relationships/hyperlink" Target="http://www.studentlibrary.ru/book/ISBN9785406030806.html%20" TargetMode="External"/><Relationship Id="rId316" Type="http://schemas.openxmlformats.org/officeDocument/2006/relationships/hyperlink" Target="http://www.consultant.ru/law/hotdocs/70987.html/" TargetMode="External"/><Relationship Id="rId337" Type="http://schemas.openxmlformats.org/officeDocument/2006/relationships/hyperlink" Target="http://www.studmedlib.ru/book/ISBN9785970426425.html" TargetMode="External"/><Relationship Id="rId34"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55" Type="http://schemas.openxmlformats.org/officeDocument/2006/relationships/hyperlink" Target="http://nb.nsmu.ru/cgi-bin/irbis64r_11/cgiirbis_64.exe?LNG=&amp;C21COM=F&amp;I21DBN=ELIB&amp;P21DBN=ELIB&amp;S21CNR=&amp;Z21ID=" TargetMode="External"/><Relationship Id="rId76" Type="http://schemas.openxmlformats.org/officeDocument/2006/relationships/hyperlink" Target="http://www.studentlibrary.ru/" TargetMode="External"/><Relationship Id="rId97" Type="http://schemas.openxmlformats.org/officeDocument/2006/relationships/hyperlink" Target="http://www.studmedlib.ru/" TargetMode="External"/><Relationship Id="rId120" Type="http://schemas.openxmlformats.org/officeDocument/2006/relationships/hyperlink" Target="http://cr.rosminzdrav.ru/" TargetMode="External"/><Relationship Id="rId141" Type="http://schemas.openxmlformats.org/officeDocument/2006/relationships/hyperlink" Target="http://www.medcollegelib.ru/" TargetMode="External"/><Relationship Id="rId358" Type="http://schemas.openxmlformats.org/officeDocument/2006/relationships/hyperlink" Target="http://www.studentlibrary.ru/book/ISBN9785970434307.html" TargetMode="External"/><Relationship Id="rId379" Type="http://schemas.openxmlformats.org/officeDocument/2006/relationships/hyperlink" Target="http://www.studentlibrary.ru/book/ISBN9785209035954.html" TargetMode="External"/><Relationship Id="rId7" Type="http://schemas.openxmlformats.org/officeDocument/2006/relationships/hyperlink" Target="http://www.studentlibrary.ru/book/ISBN9785970434307.html" TargetMode="External"/><Relationship Id="rId162" Type="http://schemas.openxmlformats.org/officeDocument/2006/relationships/hyperlink" Target="https://minzdrav.gov.ru/documents" TargetMode="External"/><Relationship Id="rId183" Type="http://schemas.openxmlformats.org/officeDocument/2006/relationships/hyperlink" Target="http://www.elibrary.ru" TargetMode="External"/><Relationship Id="rId218" Type="http://schemas.openxmlformats.org/officeDocument/2006/relationships/hyperlink" Target="http://www.medcollegelib.ru/" TargetMode="External"/><Relationship Id="rId239" Type="http://schemas.openxmlformats.org/officeDocument/2006/relationships/hyperlink" Target="http://www.studmedlib.ru/" TargetMode="External"/><Relationship Id="rId390" Type="http://schemas.openxmlformats.org/officeDocument/2006/relationships/hyperlink" Target="https://minzdrav.gov.ru/documents" TargetMode="External"/><Relationship Id="rId404"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425" Type="http://schemas.openxmlformats.org/officeDocument/2006/relationships/hyperlink" Target="http://www.studentlibrary.ru/book/ISBN9785406030806.html%20" TargetMode="External"/><Relationship Id="rId446" Type="http://schemas.openxmlformats.org/officeDocument/2006/relationships/hyperlink" Target="http://www.studentlibrary.ru/book/ISBN9785970448663.html" TargetMode="External"/><Relationship Id="rId250" Type="http://schemas.openxmlformats.org/officeDocument/2006/relationships/hyperlink" Target="https://docs.cntd.ru/document/902256355" TargetMode="External"/><Relationship Id="rId271" Type="http://schemas.openxmlformats.org/officeDocument/2006/relationships/hyperlink" Target="http://www.garant.ru" TargetMode="External"/><Relationship Id="rId292" Type="http://schemas.openxmlformats.org/officeDocument/2006/relationships/hyperlink" Target="http://www.consultant.ru/" TargetMode="External"/><Relationship Id="rId306"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24" Type="http://schemas.openxmlformats.org/officeDocument/2006/relationships/hyperlink" Target="https://docs.cntd.ru/document/573500115" TargetMode="External"/><Relationship Id="rId45" Type="http://schemas.openxmlformats.org/officeDocument/2006/relationships/hyperlink" Target="http://www.studmedlib.ru/book/ISBN9785970426425.html" TargetMode="External"/><Relationship Id="rId66" Type="http://schemas.openxmlformats.org/officeDocument/2006/relationships/hyperlink" Target="http://www.studentlibrary.ru/book/ISBN9785970430835.html" TargetMode="External"/><Relationship Id="rId87" Type="http://schemas.openxmlformats.org/officeDocument/2006/relationships/hyperlink" Target="http://www.studentlibrary.ru/book/ISBN9785970434307.html" TargetMode="External"/><Relationship Id="rId110" Type="http://schemas.openxmlformats.org/officeDocument/2006/relationships/hyperlink" Target="http://www.studentlibrary.ru/book/ISBN9785970437063.html" TargetMode="External"/><Relationship Id="rId131" Type="http://schemas.openxmlformats.org/officeDocument/2006/relationships/hyperlink" Target="http://www.studentlibrary.ru/book/ISBN9785209035954.html" TargetMode="External"/><Relationship Id="rId327" Type="http://schemas.openxmlformats.org/officeDocument/2006/relationships/hyperlink" Target="http://nb.nsmu.ru/cgi-bin/irbis64r_11/cgiirbis_64.exe?LNG=&amp;C21COM=F&amp;I21DBN=ELIB&amp;P21DBN=ELIB&amp;S21CNR=&amp;Z21ID=" TargetMode="External"/><Relationship Id="rId348" Type="http://schemas.openxmlformats.org/officeDocument/2006/relationships/hyperlink" Target="http://www.studentlibrary.ru/" TargetMode="External"/><Relationship Id="rId369" Type="http://schemas.openxmlformats.org/officeDocument/2006/relationships/hyperlink" Target="http://www.medcollegelib.ru/" TargetMode="External"/><Relationship Id="rId152" Type="http://schemas.openxmlformats.org/officeDocument/2006/relationships/hyperlink" Target="http://www.studentlibrary.ru/book/ISBN9785970448663.html" TargetMode="External"/><Relationship Id="rId173" Type="http://schemas.openxmlformats.org/officeDocument/2006/relationships/hyperlink" Target="http://www.studentlibrary.ru/book/ISBN9785406030806.html%20" TargetMode="External"/><Relationship Id="rId194"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208" Type="http://schemas.openxmlformats.org/officeDocument/2006/relationships/hyperlink" Target="http://www.studentlibrary.ru/book/ISBN9785209035954.html" TargetMode="External"/><Relationship Id="rId229" Type="http://schemas.openxmlformats.org/officeDocument/2006/relationships/hyperlink" Target="http://www.studentlibrary.ru/book/ISBN9785970434307.html" TargetMode="External"/><Relationship Id="rId380" Type="http://schemas.openxmlformats.org/officeDocument/2006/relationships/hyperlink" Target="http://www.studentlibrary.ru/book/ISBN9785970448663.html" TargetMode="External"/><Relationship Id="rId415" Type="http://schemas.openxmlformats.org/officeDocument/2006/relationships/hyperlink" Target="http://www.consultant.ru/document/cons_doc_LAW_386909/3eeafbd3bdb64673818bd5cba64081209bddc7a4/" TargetMode="External"/><Relationship Id="rId436" Type="http://schemas.openxmlformats.org/officeDocument/2006/relationships/hyperlink" Target="http://www.consultant.ru/" TargetMode="External"/><Relationship Id="rId457" Type="http://schemas.openxmlformats.org/officeDocument/2006/relationships/hyperlink" Target="http://cr.rosminzdrav.ru/" TargetMode="External"/><Relationship Id="rId240" Type="http://schemas.openxmlformats.org/officeDocument/2006/relationships/hyperlink" Target="http://www.medcollegelib.ru/" TargetMode="External"/><Relationship Id="rId261"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14"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35"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56" Type="http://schemas.openxmlformats.org/officeDocument/2006/relationships/hyperlink" Target="http://www.studentlibrary.ru/" TargetMode="External"/><Relationship Id="rId77" Type="http://schemas.openxmlformats.org/officeDocument/2006/relationships/hyperlink" Target="http://www.studmedlib.ru/" TargetMode="External"/><Relationship Id="rId100" Type="http://schemas.openxmlformats.org/officeDocument/2006/relationships/hyperlink" Target="http://cr.rosminzdrav.ru/" TargetMode="External"/><Relationship Id="rId282"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317" Type="http://schemas.openxmlformats.org/officeDocument/2006/relationships/hyperlink" Target="http://www.studmedlib.ru/book/ISBN9785970426425.html" TargetMode="External"/><Relationship Id="rId338" Type="http://schemas.openxmlformats.org/officeDocument/2006/relationships/hyperlink" Target="http://www.studentlibrary.ru/book/ISBN9785970430835.html" TargetMode="External"/><Relationship Id="rId359" Type="http://schemas.openxmlformats.org/officeDocument/2006/relationships/hyperlink" Target="http://www.studentlibrary.ru/book/ISBN9785209035954.html" TargetMode="External"/><Relationship Id="rId8" Type="http://schemas.openxmlformats.org/officeDocument/2006/relationships/hyperlink" Target="http://www.studentlibrary.ru/book/ISBN9785209035954.html" TargetMode="External"/><Relationship Id="rId98" Type="http://schemas.openxmlformats.org/officeDocument/2006/relationships/hyperlink" Target="http://www.medcollegelib.ru/" TargetMode="External"/><Relationship Id="rId121" Type="http://schemas.openxmlformats.org/officeDocument/2006/relationships/hyperlink" Target="http://www.elibrary.ru" TargetMode="External"/><Relationship Id="rId142" Type="http://schemas.openxmlformats.org/officeDocument/2006/relationships/hyperlink" Target="https://minzdrav.gov.ru/documents" TargetMode="External"/><Relationship Id="rId163" Type="http://schemas.openxmlformats.org/officeDocument/2006/relationships/hyperlink" Target="http://cr.rosminzdrav.ru/" TargetMode="External"/><Relationship Id="rId184" Type="http://schemas.openxmlformats.org/officeDocument/2006/relationships/hyperlink" Target="http://www.consultant.ru/" TargetMode="External"/><Relationship Id="rId219" Type="http://schemas.openxmlformats.org/officeDocument/2006/relationships/hyperlink" Target="https://minzdrav.gov.ru/documents" TargetMode="External"/><Relationship Id="rId370" Type="http://schemas.openxmlformats.org/officeDocument/2006/relationships/hyperlink" Target="https://minzdrav.gov.ru/documents" TargetMode="External"/><Relationship Id="rId391" Type="http://schemas.openxmlformats.org/officeDocument/2006/relationships/hyperlink" Target="http://cr.rosminzdrav.ru/" TargetMode="External"/><Relationship Id="rId405"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426"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447" Type="http://schemas.openxmlformats.org/officeDocument/2006/relationships/hyperlink" Target="http://www.studentlibrary.ru/book/ISBN9785970437063.html" TargetMode="External"/><Relationship Id="rId230" Type="http://schemas.openxmlformats.org/officeDocument/2006/relationships/hyperlink" Target="http://www.studentlibrary.ru/book/ISBN9785209035954.html" TargetMode="External"/><Relationship Id="rId251" Type="http://schemas.openxmlformats.org/officeDocument/2006/relationships/hyperlink" Target="https://docs.cntd.ru/document/902170553" TargetMode="External"/><Relationship Id="rId25" Type="http://schemas.openxmlformats.org/officeDocument/2006/relationships/hyperlink" Target="https://docs.cntd.ru/document/573275590" TargetMode="External"/><Relationship Id="rId46" Type="http://schemas.openxmlformats.org/officeDocument/2006/relationships/hyperlink" Target="http://www.studentlibrary.ru/book/ISBN9785970430835.html" TargetMode="External"/><Relationship Id="rId67" Type="http://schemas.openxmlformats.org/officeDocument/2006/relationships/hyperlink" Target="http://www.studentlibrary.ru/book/ISBN9785970434307.html" TargetMode="External"/><Relationship Id="rId272" Type="http://schemas.openxmlformats.org/officeDocument/2006/relationships/hyperlink" Target="https://docs.cntd.ru/document/573275590" TargetMode="External"/><Relationship Id="rId293" Type="http://schemas.openxmlformats.org/officeDocument/2006/relationships/hyperlink" Target="http://www.garant.ru" TargetMode="External"/><Relationship Id="rId307" Type="http://schemas.openxmlformats.org/officeDocument/2006/relationships/hyperlink" Target="http://nb.nsmu.ru/cgi-bin/irbis64r_11/cgiirbis_64.exe?LNG=&amp;C21COM=F&amp;I21DBN=ELIB&amp;P21DBN=ELIB&amp;S21CNR=&amp;Z21ID=" TargetMode="External"/><Relationship Id="rId328" Type="http://schemas.openxmlformats.org/officeDocument/2006/relationships/hyperlink" Target="http://www.studentlibrary.ru/" TargetMode="External"/><Relationship Id="rId349" Type="http://schemas.openxmlformats.org/officeDocument/2006/relationships/hyperlink" Target="http://www.studmedlib.ru/" TargetMode="External"/><Relationship Id="rId88" Type="http://schemas.openxmlformats.org/officeDocument/2006/relationships/hyperlink" Target="http://www.studentlibrary.ru/book/ISBN9785209035954.html" TargetMode="External"/><Relationship Id="rId111" Type="http://schemas.openxmlformats.org/officeDocument/2006/relationships/hyperlink" Target="http://www.studentlibrary.ru/book/ISBN9785406030806.html%20" TargetMode="External"/><Relationship Id="rId132" Type="http://schemas.openxmlformats.org/officeDocument/2006/relationships/hyperlink" Target="http://www.studentlibrary.ru/book/ISBN9785970448663.html" TargetMode="External"/><Relationship Id="rId153" Type="http://schemas.openxmlformats.org/officeDocument/2006/relationships/hyperlink" Target="http://www.studentlibrary.ru/book/ISBN9785970437063.html" TargetMode="External"/><Relationship Id="rId174"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195"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209" Type="http://schemas.openxmlformats.org/officeDocument/2006/relationships/hyperlink" Target="http://www.studentlibrary.ru/book/ISBN9785970448663.html" TargetMode="External"/><Relationship Id="rId360" Type="http://schemas.openxmlformats.org/officeDocument/2006/relationships/hyperlink" Target="http://www.studentlibrary.ru/book/ISBN9785970448663.html" TargetMode="External"/><Relationship Id="rId381" Type="http://schemas.openxmlformats.org/officeDocument/2006/relationships/hyperlink" Target="http://www.studentlibrary.ru/book/ISBN9785970437063.html" TargetMode="External"/><Relationship Id="rId416" Type="http://schemas.openxmlformats.org/officeDocument/2006/relationships/hyperlink" Target="http://www.consultant.ru/document/cons_doc_LAW_5295/cf148e8662eafdb9539fb6f19024dfdb5c33aaa2/" TargetMode="External"/><Relationship Id="rId220" Type="http://schemas.openxmlformats.org/officeDocument/2006/relationships/hyperlink" Target="http://cr.rosminzdrav.ru/" TargetMode="External"/><Relationship Id="rId241" Type="http://schemas.openxmlformats.org/officeDocument/2006/relationships/hyperlink" Target="https://minzdrav.gov.ru/documents" TargetMode="External"/><Relationship Id="rId437" Type="http://schemas.openxmlformats.org/officeDocument/2006/relationships/hyperlink" Target="http://www.garant.ru" TargetMode="External"/><Relationship Id="rId458" Type="http://schemas.openxmlformats.org/officeDocument/2006/relationships/hyperlink" Target="http://www.elibrary.ru" TargetMode="External"/><Relationship Id="rId15" Type="http://schemas.openxmlformats.org/officeDocument/2006/relationships/hyperlink" Target="http://nb.nsmu.ru/cgi-bin/irbis64r_11/cgiirbis_64.exe?LNG=&amp;C21COM=F&amp;I21DBN=ELIB&amp;P21DBN=ELIB&amp;S21CNR=&amp;Z21ID=" TargetMode="External"/><Relationship Id="rId36" Type="http://schemas.openxmlformats.org/officeDocument/2006/relationships/hyperlink" Target="http://nb.nsmu.ru/cgi-bin/irbis64r_11/cgiirbis_64.exe?LNG=&amp;C21COM=F&amp;I21DBN=ELIB&amp;P21DBN=ELIB&amp;S21CNR=&amp;Z21ID=" TargetMode="External"/><Relationship Id="rId57" Type="http://schemas.openxmlformats.org/officeDocument/2006/relationships/hyperlink" Target="http://www.studmedlib.ru/" TargetMode="External"/><Relationship Id="rId262"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283"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318" Type="http://schemas.openxmlformats.org/officeDocument/2006/relationships/hyperlink" Target="http://www.studentlibrary.ru/book/ISBN9785970430835.html" TargetMode="External"/><Relationship Id="rId339" Type="http://schemas.openxmlformats.org/officeDocument/2006/relationships/hyperlink" Target="http://www.studentlibrary.ru/book/ISBN9785970434307.html" TargetMode="External"/><Relationship Id="rId78" Type="http://schemas.openxmlformats.org/officeDocument/2006/relationships/hyperlink" Target="http://www.medcollegelib.ru/" TargetMode="External"/><Relationship Id="rId99" Type="http://schemas.openxmlformats.org/officeDocument/2006/relationships/hyperlink" Target="https://minzdrav.gov.ru/documents" TargetMode="External"/><Relationship Id="rId101" Type="http://schemas.openxmlformats.org/officeDocument/2006/relationships/hyperlink" Target="http://www.elibrary.ru" TargetMode="External"/><Relationship Id="rId122" Type="http://schemas.openxmlformats.org/officeDocument/2006/relationships/hyperlink" Target="http://www.consultant.ru/" TargetMode="External"/><Relationship Id="rId143" Type="http://schemas.openxmlformats.org/officeDocument/2006/relationships/hyperlink" Target="http://cr.rosminzdrav.ru/" TargetMode="External"/><Relationship Id="rId164" Type="http://schemas.openxmlformats.org/officeDocument/2006/relationships/hyperlink" Target="http://www.elibrary.ru" TargetMode="External"/><Relationship Id="rId185" Type="http://schemas.openxmlformats.org/officeDocument/2006/relationships/hyperlink" Target="http://www.garant.ru" TargetMode="External"/><Relationship Id="rId350" Type="http://schemas.openxmlformats.org/officeDocument/2006/relationships/hyperlink" Target="http://www.medcollegelib.ru/" TargetMode="External"/><Relationship Id="rId371" Type="http://schemas.openxmlformats.org/officeDocument/2006/relationships/hyperlink" Target="http://cr.rosminzdrav.ru/" TargetMode="External"/><Relationship Id="rId406" Type="http://schemas.openxmlformats.org/officeDocument/2006/relationships/hyperlink" Target="http://nb.nsmu.ru/cgi-bin/irbis64r_11/cgiirbis_64.exe?LNG=&amp;C21COM=F&amp;I21DBN=ELIB&amp;P21DBN=ELIB&amp;S21CNR=&amp;Z21ID=" TargetMode="External"/><Relationship Id="rId9" Type="http://schemas.openxmlformats.org/officeDocument/2006/relationships/hyperlink" Target="http://www.studentlibrary.ru/book/ISBN9785970448663.html" TargetMode="External"/><Relationship Id="rId210" Type="http://schemas.openxmlformats.org/officeDocument/2006/relationships/hyperlink" Target="http://www.studentlibrary.ru/book/ISBN9785970437063.html" TargetMode="External"/><Relationship Id="rId392" Type="http://schemas.openxmlformats.org/officeDocument/2006/relationships/hyperlink" Target="http://www.elibrary.ru" TargetMode="External"/><Relationship Id="rId427"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448" Type="http://schemas.openxmlformats.org/officeDocument/2006/relationships/hyperlink" Target="http://www.studentlibrary.ru/book/ISBN9785406030806.html%20" TargetMode="External"/><Relationship Id="rId26" Type="http://schemas.openxmlformats.org/officeDocument/2006/relationships/hyperlink" Target="http://www.studmedlib.ru/book/ISBN9785970426425.html" TargetMode="External"/><Relationship Id="rId231" Type="http://schemas.openxmlformats.org/officeDocument/2006/relationships/hyperlink" Target="http://www.studentlibrary.ru/book/ISBN9785970448663.html" TargetMode="External"/><Relationship Id="rId252" Type="http://schemas.openxmlformats.org/officeDocument/2006/relationships/hyperlink" Target="https://base.garant.ru/12177986/" TargetMode="External"/><Relationship Id="rId273" Type="http://schemas.openxmlformats.org/officeDocument/2006/relationships/hyperlink" Target="http://rostgmu.ru/wp-content/uploads/2020/04/&#1052;&#1045;&#1058;&#1054;&#1044;&#1048;&#1063;&#1050;&#1040;-&#1086;&#1073;&#1097;&#1080;&#1081;-&#1091;&#1093;&#1086;&#1076;-&#1079;&#1072;-&#1090;&#1077;&#1088;&#1072;&#1087;&#1077;&#1074;&#1090;&#1080;&#1095;&#1077;&#1089;&#1082;&#1080;&#1084;&#1080;-&#1073;&#1086;&#1083;&#1100;&#1085;&#1099;&#1084;&#1080;-2.pdf" TargetMode="External"/><Relationship Id="rId294" Type="http://schemas.openxmlformats.org/officeDocument/2006/relationships/hyperlink" Target="http://www.consultant.ru/document/cons_doc_LAW_389111/46b4b351a6eb6bf3c553d41eb663011c2cb38810/" TargetMode="External"/><Relationship Id="rId308" Type="http://schemas.openxmlformats.org/officeDocument/2006/relationships/hyperlink" Target="http://www.studentlibrary.ru/" TargetMode="External"/><Relationship Id="rId329" Type="http://schemas.openxmlformats.org/officeDocument/2006/relationships/hyperlink" Target="http://www.studmedlib.ru/" TargetMode="External"/><Relationship Id="rId47" Type="http://schemas.openxmlformats.org/officeDocument/2006/relationships/hyperlink" Target="http://www.studentlibrary.ru/book/ISBN9785970434307.html" TargetMode="External"/><Relationship Id="rId68" Type="http://schemas.openxmlformats.org/officeDocument/2006/relationships/hyperlink" Target="http://www.studentlibrary.ru/book/ISBN9785209035954.html" TargetMode="External"/><Relationship Id="rId89" Type="http://schemas.openxmlformats.org/officeDocument/2006/relationships/hyperlink" Target="http://www.studentlibrary.ru/book/ISBN9785970448663.html" TargetMode="External"/><Relationship Id="rId112"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133" Type="http://schemas.openxmlformats.org/officeDocument/2006/relationships/hyperlink" Target="http://www.studentlibrary.ru/book/ISBN9785970437063.html" TargetMode="External"/><Relationship Id="rId154" Type="http://schemas.openxmlformats.org/officeDocument/2006/relationships/hyperlink" Target="http://www.studentlibrary.ru/book/ISBN9785406030806.html%20" TargetMode="External"/><Relationship Id="rId175"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340" Type="http://schemas.openxmlformats.org/officeDocument/2006/relationships/hyperlink" Target="http://www.studentlibrary.ru/book/ISBN9785209035954.html" TargetMode="External"/><Relationship Id="rId361" Type="http://schemas.openxmlformats.org/officeDocument/2006/relationships/hyperlink" Target="http://www.studentlibrary.ru/book/ISBN9785970437063.html" TargetMode="External"/><Relationship Id="rId196" Type="http://schemas.openxmlformats.org/officeDocument/2006/relationships/hyperlink" Target="http://nb.nsmu.ru/cgi-bin/irbis64r_11/cgiirbis_64.exe?LNG=&amp;C21COM=F&amp;I21DBN=ELIB&amp;P21DBN=ELIB&amp;S21CNR=&amp;Z21ID=" TargetMode="External"/><Relationship Id="rId200" Type="http://schemas.openxmlformats.org/officeDocument/2006/relationships/hyperlink" Target="https://minzdrav.gov.ru/documents" TargetMode="External"/><Relationship Id="rId382" Type="http://schemas.openxmlformats.org/officeDocument/2006/relationships/hyperlink" Target="http://www.studentlibrary.ru/book/ISBN9785406030806.html%20" TargetMode="External"/><Relationship Id="rId417" Type="http://schemas.openxmlformats.org/officeDocument/2006/relationships/hyperlink" Target="https://docs.cntd.ru/document/420224830" TargetMode="External"/><Relationship Id="rId438" Type="http://schemas.openxmlformats.org/officeDocument/2006/relationships/hyperlink" Target="http://www.consultant.ru/document/cons_doc_LAW_386909/3eeafbd3bdb64673818bd5cba64081209bddc7a4/" TargetMode="External"/><Relationship Id="rId459" Type="http://schemas.openxmlformats.org/officeDocument/2006/relationships/hyperlink" Target="http://www.consultant.ru/" TargetMode="External"/><Relationship Id="rId16" Type="http://schemas.openxmlformats.org/officeDocument/2006/relationships/hyperlink" Target="http://www.studentlibrary.ru/" TargetMode="External"/><Relationship Id="rId221" Type="http://schemas.openxmlformats.org/officeDocument/2006/relationships/hyperlink" Target="http://www.elibrary.ru" TargetMode="External"/><Relationship Id="rId242" Type="http://schemas.openxmlformats.org/officeDocument/2006/relationships/hyperlink" Target="http://cr.rosminzdrav.ru/" TargetMode="External"/><Relationship Id="rId263" Type="http://schemas.openxmlformats.org/officeDocument/2006/relationships/hyperlink" Target="http://nb.nsmu.ru/cgi-bin/irbis64r_11/cgiirbis_64.exe?LNG=&amp;C21COM=F&amp;I21DBN=ELIB&amp;P21DBN=ELIB&amp;S21CNR=&amp;Z21ID=" TargetMode="External"/><Relationship Id="rId284"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319" Type="http://schemas.openxmlformats.org/officeDocument/2006/relationships/hyperlink" Target="http://www.studentlibrary.ru/book/ISBN9785970434307.html" TargetMode="External"/><Relationship Id="rId37" Type="http://schemas.openxmlformats.org/officeDocument/2006/relationships/hyperlink" Target="http://www.studentlibrary.ru/" TargetMode="External"/><Relationship Id="rId58" Type="http://schemas.openxmlformats.org/officeDocument/2006/relationships/hyperlink" Target="http://www.medcollegelib.ru/" TargetMode="External"/><Relationship Id="rId79" Type="http://schemas.openxmlformats.org/officeDocument/2006/relationships/hyperlink" Target="https://minzdrav.gov.ru/documents" TargetMode="External"/><Relationship Id="rId102" Type="http://schemas.openxmlformats.org/officeDocument/2006/relationships/hyperlink" Target="http://www.consultant.ru/" TargetMode="External"/><Relationship Id="rId123" Type="http://schemas.openxmlformats.org/officeDocument/2006/relationships/hyperlink" Target="http://www.garant.ru" TargetMode="External"/><Relationship Id="rId144" Type="http://schemas.openxmlformats.org/officeDocument/2006/relationships/hyperlink" Target="http://www.elibrary.ru" TargetMode="External"/><Relationship Id="rId330" Type="http://schemas.openxmlformats.org/officeDocument/2006/relationships/hyperlink" Target="http://www.medcollegelib.ru/" TargetMode="External"/><Relationship Id="rId90" Type="http://schemas.openxmlformats.org/officeDocument/2006/relationships/hyperlink" Target="http://www.studentlibrary.ru/book/ISBN9785970437063.html" TargetMode="External"/><Relationship Id="rId165" Type="http://schemas.openxmlformats.org/officeDocument/2006/relationships/hyperlink" Target="http://www.consultant.ru/" TargetMode="External"/><Relationship Id="rId186" Type="http://schemas.openxmlformats.org/officeDocument/2006/relationships/hyperlink" Target="http://www.studmedlib.ru/book/ISBN9785970426425.html" TargetMode="External"/><Relationship Id="rId351" Type="http://schemas.openxmlformats.org/officeDocument/2006/relationships/hyperlink" Target="https://minzdrav.gov.ru/documents" TargetMode="External"/><Relationship Id="rId372" Type="http://schemas.openxmlformats.org/officeDocument/2006/relationships/hyperlink" Target="http://www.elibrary.ru" TargetMode="External"/><Relationship Id="rId393" Type="http://schemas.openxmlformats.org/officeDocument/2006/relationships/hyperlink" Target="http://www.consultant.ru/" TargetMode="External"/><Relationship Id="rId407" Type="http://schemas.openxmlformats.org/officeDocument/2006/relationships/hyperlink" Target="http://www.studentlibrary.ru/" TargetMode="External"/><Relationship Id="rId428"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449"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211" Type="http://schemas.openxmlformats.org/officeDocument/2006/relationships/hyperlink" Target="http://www.studentlibrary.ru/book/ISBN9785406030806.html%20" TargetMode="External"/><Relationship Id="rId232" Type="http://schemas.openxmlformats.org/officeDocument/2006/relationships/hyperlink" Target="http://www.studentlibrary.ru/book/ISBN9785970437063.html" TargetMode="External"/><Relationship Id="rId253" Type="http://schemas.openxmlformats.org/officeDocument/2006/relationships/hyperlink" Target="http://www.studmedlib.ru/book/ISBN9785970426425.html" TargetMode="External"/><Relationship Id="rId274" Type="http://schemas.openxmlformats.org/officeDocument/2006/relationships/hyperlink" Target="http://www.lib.unn.ru/students/src/care%20of%20patients.pdf" TargetMode="External"/><Relationship Id="rId295" Type="http://schemas.openxmlformats.org/officeDocument/2006/relationships/hyperlink" Target="http://www.consultant.ru/document/cons_doc_LAW_357056/46b4b351a6eb6bf3c553d41eb663011c2cb38810/" TargetMode="External"/><Relationship Id="rId309" Type="http://schemas.openxmlformats.org/officeDocument/2006/relationships/hyperlink" Target="http://www.studmedlib.ru/" TargetMode="External"/><Relationship Id="rId460" Type="http://schemas.openxmlformats.org/officeDocument/2006/relationships/hyperlink" Target="http://www.garant.ru" TargetMode="External"/><Relationship Id="rId27" Type="http://schemas.openxmlformats.org/officeDocument/2006/relationships/hyperlink" Target="http://www.studentlibrary.ru/book/ISBN9785970430835.html" TargetMode="External"/><Relationship Id="rId48" Type="http://schemas.openxmlformats.org/officeDocument/2006/relationships/hyperlink" Target="http://www.studentlibrary.ru/book/ISBN9785209035954.html" TargetMode="External"/><Relationship Id="rId69" Type="http://schemas.openxmlformats.org/officeDocument/2006/relationships/hyperlink" Target="http://www.studentlibrary.ru/book/ISBN9785970448663.html" TargetMode="External"/><Relationship Id="rId113"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134" Type="http://schemas.openxmlformats.org/officeDocument/2006/relationships/hyperlink" Target="http://www.studentlibrary.ru/book/ISBN9785406030806.html%20" TargetMode="External"/><Relationship Id="rId320" Type="http://schemas.openxmlformats.org/officeDocument/2006/relationships/hyperlink" Target="http://www.studentlibrary.ru/book/ISBN9785209035954.html" TargetMode="External"/><Relationship Id="rId80" Type="http://schemas.openxmlformats.org/officeDocument/2006/relationships/hyperlink" Target="http://cr.rosminzdrav.ru/" TargetMode="External"/><Relationship Id="rId155"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176"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197" Type="http://schemas.openxmlformats.org/officeDocument/2006/relationships/hyperlink" Target="http://www.studentlibrary.ru/" TargetMode="External"/><Relationship Id="rId341" Type="http://schemas.openxmlformats.org/officeDocument/2006/relationships/hyperlink" Target="http://www.studentlibrary.ru/book/ISBN9785970448663.html" TargetMode="External"/><Relationship Id="rId362" Type="http://schemas.openxmlformats.org/officeDocument/2006/relationships/hyperlink" Target="http://www.studentlibrary.ru/book/ISBN9785406030806.html%20" TargetMode="External"/><Relationship Id="rId383"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418" Type="http://schemas.openxmlformats.org/officeDocument/2006/relationships/hyperlink" Target="https://www.garant.ru/products/ipo/prime/doc/402582273/" TargetMode="External"/><Relationship Id="rId439" Type="http://schemas.openxmlformats.org/officeDocument/2006/relationships/hyperlink" Target="https://docs.cntd.ru/document/420224830" TargetMode="External"/><Relationship Id="rId201" Type="http://schemas.openxmlformats.org/officeDocument/2006/relationships/hyperlink" Target="http://cr.rosminzdrav.ru/" TargetMode="External"/><Relationship Id="rId222" Type="http://schemas.openxmlformats.org/officeDocument/2006/relationships/hyperlink" Target="http://www.consultant.ru/" TargetMode="External"/><Relationship Id="rId243" Type="http://schemas.openxmlformats.org/officeDocument/2006/relationships/hyperlink" Target="http://www.elibrary.ru" TargetMode="External"/><Relationship Id="rId264" Type="http://schemas.openxmlformats.org/officeDocument/2006/relationships/hyperlink" Target="http://www.studentlibrary.ru/" TargetMode="External"/><Relationship Id="rId285" Type="http://schemas.openxmlformats.org/officeDocument/2006/relationships/hyperlink" Target="http://nb.nsmu.ru/cgi-bin/irbis64r_11/cgiirbis_64.exe?LNG=&amp;C21COM=F&amp;I21DBN=ELIB&amp;P21DBN=ELIB&amp;S21CNR=&amp;Z21ID=" TargetMode="External"/><Relationship Id="rId450"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17" Type="http://schemas.openxmlformats.org/officeDocument/2006/relationships/hyperlink" Target="http://www.studmedlib.ru/" TargetMode="External"/><Relationship Id="rId38" Type="http://schemas.openxmlformats.org/officeDocument/2006/relationships/hyperlink" Target="http://www.studmedlib.ru/" TargetMode="External"/><Relationship Id="rId59" Type="http://schemas.openxmlformats.org/officeDocument/2006/relationships/hyperlink" Target="https://minzdrav.gov.ru/documents" TargetMode="External"/><Relationship Id="rId103" Type="http://schemas.openxmlformats.org/officeDocument/2006/relationships/hyperlink" Target="http://www.garant.ru" TargetMode="External"/><Relationship Id="rId124" Type="http://schemas.openxmlformats.org/officeDocument/2006/relationships/hyperlink" Target="https://docs.cntd.ru/document/573536177" TargetMode="External"/><Relationship Id="rId310" Type="http://schemas.openxmlformats.org/officeDocument/2006/relationships/hyperlink" Target="http://www.medcollegelib.ru/" TargetMode="External"/><Relationship Id="rId70" Type="http://schemas.openxmlformats.org/officeDocument/2006/relationships/hyperlink" Target="http://www.studentlibrary.ru/book/ISBN9785970437063.html" TargetMode="External"/><Relationship Id="rId91" Type="http://schemas.openxmlformats.org/officeDocument/2006/relationships/hyperlink" Target="http://www.studentlibrary.ru/book/ISBN9785406030806.html%20" TargetMode="External"/><Relationship Id="rId145" Type="http://schemas.openxmlformats.org/officeDocument/2006/relationships/hyperlink" Target="http://www.consultant.ru/" TargetMode="External"/><Relationship Id="rId166" Type="http://schemas.openxmlformats.org/officeDocument/2006/relationships/hyperlink" Target="http://www.garant.ru" TargetMode="External"/><Relationship Id="rId187" Type="http://schemas.openxmlformats.org/officeDocument/2006/relationships/hyperlink" Target="http://www.studentlibrary.ru/book/ISBN9785970430835.html" TargetMode="External"/><Relationship Id="rId331" Type="http://schemas.openxmlformats.org/officeDocument/2006/relationships/hyperlink" Target="https://minzdrav.gov.ru/documents" TargetMode="External"/><Relationship Id="rId352" Type="http://schemas.openxmlformats.org/officeDocument/2006/relationships/hyperlink" Target="http://cr.rosminzdrav.ru/" TargetMode="External"/><Relationship Id="rId373" Type="http://schemas.openxmlformats.org/officeDocument/2006/relationships/hyperlink" Target="http://www.consultant.ru/" TargetMode="External"/><Relationship Id="rId394" Type="http://schemas.openxmlformats.org/officeDocument/2006/relationships/hyperlink" Target="http://www.garant.ru" TargetMode="External"/><Relationship Id="rId408" Type="http://schemas.openxmlformats.org/officeDocument/2006/relationships/hyperlink" Target="http://www.studmedlib.ru/" TargetMode="External"/><Relationship Id="rId429" Type="http://schemas.openxmlformats.org/officeDocument/2006/relationships/hyperlink" Target="http://nb.nsmu.ru/cgi-bin/irbis64r_11/cgiirbis_64.exe?LNG=&amp;C21COM=F&amp;I21DBN=ELIB&amp;P21DBN=ELIB&amp;S21CNR=&amp;Z21ID=" TargetMode="External"/><Relationship Id="rId1" Type="http://schemas.openxmlformats.org/officeDocument/2006/relationships/numbering" Target="numbering.xml"/><Relationship Id="rId212"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233" Type="http://schemas.openxmlformats.org/officeDocument/2006/relationships/hyperlink" Target="http://www.studentlibrary.ru/book/ISBN9785406030806.html%20" TargetMode="External"/><Relationship Id="rId254" Type="http://schemas.openxmlformats.org/officeDocument/2006/relationships/hyperlink" Target="http://www.studentlibrary.ru/book/ISBN9785970430835.html" TargetMode="External"/><Relationship Id="rId440" Type="http://schemas.openxmlformats.org/officeDocument/2006/relationships/hyperlink" Target="https://marsbbz.ru/wp-content/uploads/2021/06/gost-r-22.3.17-2020-bezopasnost-v-chrezvychajnyh-situacijah.-planirovanie-meroprijatij-po-jevakuacii-i..._tekst.pdf" TargetMode="External"/><Relationship Id="rId28" Type="http://schemas.openxmlformats.org/officeDocument/2006/relationships/hyperlink" Target="http://www.studentlibrary.ru/book/ISBN9785970434307.html" TargetMode="External"/><Relationship Id="rId49" Type="http://schemas.openxmlformats.org/officeDocument/2006/relationships/hyperlink" Target="http://www.studentlibrary.ru/book/ISBN9785970448663.html" TargetMode="External"/><Relationship Id="rId114"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275" Type="http://schemas.openxmlformats.org/officeDocument/2006/relationships/hyperlink" Target="http://www.studmedlib.ru/book/ISBN9785970426425.html" TargetMode="External"/><Relationship Id="rId296" Type="http://schemas.openxmlformats.org/officeDocument/2006/relationships/hyperlink" Target="http://www.consultant.ru/law/hotdocs/70987.html/" TargetMode="External"/><Relationship Id="rId300" Type="http://schemas.openxmlformats.org/officeDocument/2006/relationships/hyperlink" Target="http://www.studentlibrary.ru/book/ISBN9785209035954.html" TargetMode="External"/><Relationship Id="rId461" Type="http://schemas.openxmlformats.org/officeDocument/2006/relationships/hyperlink" Target="http://www.consultant.ru/document/cons_doc_LAW_386909/3eeafbd3bdb64673818bd5cba64081209bddc7a4/" TargetMode="External"/><Relationship Id="rId60" Type="http://schemas.openxmlformats.org/officeDocument/2006/relationships/hyperlink" Target="http://cr.rosminzdrav.ru/" TargetMode="External"/><Relationship Id="rId81" Type="http://schemas.openxmlformats.org/officeDocument/2006/relationships/hyperlink" Target="http://www.elibrary.ru" TargetMode="External"/><Relationship Id="rId135"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156"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177" Type="http://schemas.openxmlformats.org/officeDocument/2006/relationships/hyperlink" Target="http://nb.nsmu.ru/cgi-bin/irbis64r_11/cgiirbis_64.exe?LNG=&amp;C21COM=F&amp;I21DBN=ELIB&amp;P21DBN=ELIB&amp;S21CNR=&amp;Z21ID=" TargetMode="External"/><Relationship Id="rId198" Type="http://schemas.openxmlformats.org/officeDocument/2006/relationships/hyperlink" Target="http://www.studmedlib.ru/" TargetMode="External"/><Relationship Id="rId321" Type="http://schemas.openxmlformats.org/officeDocument/2006/relationships/hyperlink" Target="http://www.studentlibrary.ru/book/ISBN9785970448663.html" TargetMode="External"/><Relationship Id="rId342" Type="http://schemas.openxmlformats.org/officeDocument/2006/relationships/hyperlink" Target="http://www.studentlibrary.ru/book/ISBN9785970437063.html" TargetMode="External"/><Relationship Id="rId363"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384"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419" Type="http://schemas.openxmlformats.org/officeDocument/2006/relationships/hyperlink" Target="http://www.studmedlib.ru/book/ISBN9785970426425.html" TargetMode="External"/><Relationship Id="rId202" Type="http://schemas.openxmlformats.org/officeDocument/2006/relationships/hyperlink" Target="http://www.elibrary.ru" TargetMode="External"/><Relationship Id="rId223" Type="http://schemas.openxmlformats.org/officeDocument/2006/relationships/hyperlink" Target="http://www.garant.ru" TargetMode="External"/><Relationship Id="rId244" Type="http://schemas.openxmlformats.org/officeDocument/2006/relationships/hyperlink" Target="http://www.consultant.ru/" TargetMode="External"/><Relationship Id="rId430" Type="http://schemas.openxmlformats.org/officeDocument/2006/relationships/hyperlink" Target="http://www.studentlibrary.ru/" TargetMode="External"/><Relationship Id="rId18" Type="http://schemas.openxmlformats.org/officeDocument/2006/relationships/hyperlink" Target="http://www.medcollegelib.ru/" TargetMode="External"/><Relationship Id="rId39" Type="http://schemas.openxmlformats.org/officeDocument/2006/relationships/hyperlink" Target="http://www.medcollegelib.ru/" TargetMode="External"/><Relationship Id="rId265" Type="http://schemas.openxmlformats.org/officeDocument/2006/relationships/hyperlink" Target="http://www.studmedlib.ru/" TargetMode="External"/><Relationship Id="rId286" Type="http://schemas.openxmlformats.org/officeDocument/2006/relationships/hyperlink" Target="http://www.studentlibrary.ru/" TargetMode="External"/><Relationship Id="rId451"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50" Type="http://schemas.openxmlformats.org/officeDocument/2006/relationships/hyperlink" Target="http://www.studentlibrary.ru/book/ISBN9785970437063.html" TargetMode="External"/><Relationship Id="rId104" Type="http://schemas.openxmlformats.org/officeDocument/2006/relationships/hyperlink" Target="https://docs.cntd.ru/document/573536177" TargetMode="External"/><Relationship Id="rId125" Type="http://schemas.openxmlformats.org/officeDocument/2006/relationships/hyperlink" Target="https://docs.cntd.ru/document/573275590" TargetMode="External"/><Relationship Id="rId146" Type="http://schemas.openxmlformats.org/officeDocument/2006/relationships/hyperlink" Target="http://www.garant.ru" TargetMode="External"/><Relationship Id="rId167" Type="http://schemas.openxmlformats.org/officeDocument/2006/relationships/hyperlink" Target="http://www.studmedlib.ru/book/ISBN9785970426425.html" TargetMode="External"/><Relationship Id="rId188" Type="http://schemas.openxmlformats.org/officeDocument/2006/relationships/hyperlink" Target="http://www.studentlibrary.ru/book/ISBN9785970434307.html" TargetMode="External"/><Relationship Id="rId311" Type="http://schemas.openxmlformats.org/officeDocument/2006/relationships/hyperlink" Target="https://minzdrav.gov.ru/documents" TargetMode="External"/><Relationship Id="rId332" Type="http://schemas.openxmlformats.org/officeDocument/2006/relationships/hyperlink" Target="http://cr.rosminzdrav.ru/" TargetMode="External"/><Relationship Id="rId353" Type="http://schemas.openxmlformats.org/officeDocument/2006/relationships/hyperlink" Target="http://www.elibrary.ru" TargetMode="External"/><Relationship Id="rId374" Type="http://schemas.openxmlformats.org/officeDocument/2006/relationships/hyperlink" Target="http://www.garant.ru" TargetMode="External"/><Relationship Id="rId395" Type="http://schemas.openxmlformats.org/officeDocument/2006/relationships/hyperlink" Target="http://www.consultant.ru/document/cons_doc_LAW_386909/3eeafbd3bdb64673818bd5cba64081209bddc7a4/" TargetMode="External"/><Relationship Id="rId409" Type="http://schemas.openxmlformats.org/officeDocument/2006/relationships/hyperlink" Target="http://www.medcollegelib.ru/" TargetMode="External"/><Relationship Id="rId71" Type="http://schemas.openxmlformats.org/officeDocument/2006/relationships/hyperlink" Target="http://www.studentlibrary.ru/book/ISBN9785406030806.html%20" TargetMode="External"/><Relationship Id="rId92"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213"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234"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420" Type="http://schemas.openxmlformats.org/officeDocument/2006/relationships/hyperlink" Target="http://www.studentlibrary.ru/book/ISBN9785970430835.html" TargetMode="External"/><Relationship Id="rId2" Type="http://schemas.openxmlformats.org/officeDocument/2006/relationships/styles" Target="styles.xml"/><Relationship Id="rId29" Type="http://schemas.openxmlformats.org/officeDocument/2006/relationships/hyperlink" Target="http://www.studentlibrary.ru/book/ISBN9785209035954.html" TargetMode="External"/><Relationship Id="rId255" Type="http://schemas.openxmlformats.org/officeDocument/2006/relationships/hyperlink" Target="http://www.studentlibrary.ru/book/ISBN9785970434307.html" TargetMode="External"/><Relationship Id="rId276" Type="http://schemas.openxmlformats.org/officeDocument/2006/relationships/hyperlink" Target="http://www.studentlibrary.ru/book/ISBN9785970430835.html" TargetMode="External"/><Relationship Id="rId297" Type="http://schemas.openxmlformats.org/officeDocument/2006/relationships/hyperlink" Target="http://www.studmedlib.ru/book/ISBN9785970426425.html" TargetMode="External"/><Relationship Id="rId441" Type="http://schemas.openxmlformats.org/officeDocument/2006/relationships/hyperlink" Target="https://base.garant.ru/12158147/" TargetMode="External"/><Relationship Id="rId462" Type="http://schemas.openxmlformats.org/officeDocument/2006/relationships/hyperlink" Target="https://base.garant.ru/12158147/" TargetMode="External"/><Relationship Id="rId40" Type="http://schemas.openxmlformats.org/officeDocument/2006/relationships/hyperlink" Target="https://minzdrav.gov.ru/documents" TargetMode="External"/><Relationship Id="rId115" Type="http://schemas.openxmlformats.org/officeDocument/2006/relationships/hyperlink" Target="http://nb.nsmu.ru/cgi-bin/irbis64r_11/cgiirbis_64.exe?LNG=&amp;C21COM=F&amp;I21DBN=ELIB&amp;P21DBN=ELIB&amp;S21CNR=&amp;Z21ID=" TargetMode="External"/><Relationship Id="rId136"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157"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178" Type="http://schemas.openxmlformats.org/officeDocument/2006/relationships/hyperlink" Target="http://www.studentlibrary.ru/" TargetMode="External"/><Relationship Id="rId301" Type="http://schemas.openxmlformats.org/officeDocument/2006/relationships/hyperlink" Target="http://www.studentlibrary.ru/book/ISBN9785970448663.html" TargetMode="External"/><Relationship Id="rId322" Type="http://schemas.openxmlformats.org/officeDocument/2006/relationships/hyperlink" Target="http://www.studentlibrary.ru/book/ISBN9785970437063.html" TargetMode="External"/><Relationship Id="rId343" Type="http://schemas.openxmlformats.org/officeDocument/2006/relationships/hyperlink" Target="http://www.studentlibrary.ru/book/ISBN9785406030806.html%20" TargetMode="External"/><Relationship Id="rId364"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61" Type="http://schemas.openxmlformats.org/officeDocument/2006/relationships/hyperlink" Target="http://www.elibrary.ru" TargetMode="External"/><Relationship Id="rId82" Type="http://schemas.openxmlformats.org/officeDocument/2006/relationships/hyperlink" Target="http://www.consultant.ru/" TargetMode="External"/><Relationship Id="rId199" Type="http://schemas.openxmlformats.org/officeDocument/2006/relationships/hyperlink" Target="http://www.medcollegelib.ru/" TargetMode="External"/><Relationship Id="rId203" Type="http://schemas.openxmlformats.org/officeDocument/2006/relationships/hyperlink" Target="http://www.consultant.ru/" TargetMode="External"/><Relationship Id="rId385"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19" Type="http://schemas.openxmlformats.org/officeDocument/2006/relationships/hyperlink" Target="https://minzdrav.gov.ru/documents" TargetMode="External"/><Relationship Id="rId224" Type="http://schemas.openxmlformats.org/officeDocument/2006/relationships/hyperlink" Target="https://docs.cntd.ru/document/573230583" TargetMode="External"/><Relationship Id="rId245" Type="http://schemas.openxmlformats.org/officeDocument/2006/relationships/hyperlink" Target="http://www.garant.ru" TargetMode="External"/><Relationship Id="rId266" Type="http://schemas.openxmlformats.org/officeDocument/2006/relationships/hyperlink" Target="http://www.medcollegelib.ru/" TargetMode="External"/><Relationship Id="rId287" Type="http://schemas.openxmlformats.org/officeDocument/2006/relationships/hyperlink" Target="http://www.studmedlib.ru/" TargetMode="External"/><Relationship Id="rId410" Type="http://schemas.openxmlformats.org/officeDocument/2006/relationships/hyperlink" Target="https://minzdrav.gov.ru/documents" TargetMode="External"/><Relationship Id="rId431" Type="http://schemas.openxmlformats.org/officeDocument/2006/relationships/hyperlink" Target="http://www.studmedlib.ru/" TargetMode="External"/><Relationship Id="rId452" Type="http://schemas.openxmlformats.org/officeDocument/2006/relationships/hyperlink" Target="http://nb.nsmu.ru/cgi-bin/irbis64r_11/cgiirbis_64.exe?LNG=&amp;C21COM=F&amp;I21DBN=ELIB&amp;P21DBN=ELIB&amp;S21CNR=&amp;Z21ID=" TargetMode="External"/><Relationship Id="rId30" Type="http://schemas.openxmlformats.org/officeDocument/2006/relationships/hyperlink" Target="http://www.studentlibrary.ru/book/ISBN9785970448663.html" TargetMode="External"/><Relationship Id="rId105" Type="http://schemas.openxmlformats.org/officeDocument/2006/relationships/hyperlink" Target="http://www.studmedlib.ru/book/ISBN9785970426425.html" TargetMode="External"/><Relationship Id="rId126" Type="http://schemas.openxmlformats.org/officeDocument/2006/relationships/hyperlink" Target="https://docs.cntd.ru/document/566085656" TargetMode="External"/><Relationship Id="rId147" Type="http://schemas.openxmlformats.org/officeDocument/2006/relationships/hyperlink" Target="http://www.consultant.ru/document/cons_doc_LAW_347896/" TargetMode="External"/><Relationship Id="rId168" Type="http://schemas.openxmlformats.org/officeDocument/2006/relationships/hyperlink" Target="http://www.studentlibrary.ru/book/ISBN9785970430835.html" TargetMode="External"/><Relationship Id="rId312" Type="http://schemas.openxmlformats.org/officeDocument/2006/relationships/hyperlink" Target="http://cr.rosminzdrav.ru/" TargetMode="External"/><Relationship Id="rId333" Type="http://schemas.openxmlformats.org/officeDocument/2006/relationships/hyperlink" Target="http://www.elibrary.ru" TargetMode="External"/><Relationship Id="rId354" Type="http://schemas.openxmlformats.org/officeDocument/2006/relationships/hyperlink" Target="http://www.consultant.ru/" TargetMode="External"/><Relationship Id="rId51" Type="http://schemas.openxmlformats.org/officeDocument/2006/relationships/hyperlink" Target="http://www.studentlibrary.ru/book/ISBN9785406030806.html%20" TargetMode="External"/><Relationship Id="rId72"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93"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189" Type="http://schemas.openxmlformats.org/officeDocument/2006/relationships/hyperlink" Target="http://www.studentlibrary.ru/book/ISBN9785209035954.html" TargetMode="External"/><Relationship Id="rId375" Type="http://schemas.openxmlformats.org/officeDocument/2006/relationships/hyperlink" Target="https://docs.cntd.ru/document/573660140" TargetMode="External"/><Relationship Id="rId396" Type="http://schemas.openxmlformats.org/officeDocument/2006/relationships/hyperlink" Target="http://www.studmedlib.ru/book/ISBN9785970426425.html" TargetMode="External"/><Relationship Id="rId3" Type="http://schemas.openxmlformats.org/officeDocument/2006/relationships/settings" Target="settings.xml"/><Relationship Id="rId214"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235"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256" Type="http://schemas.openxmlformats.org/officeDocument/2006/relationships/hyperlink" Target="http://www.studentlibrary.ru/book/ISBN9785209035954.html" TargetMode="External"/><Relationship Id="rId277" Type="http://schemas.openxmlformats.org/officeDocument/2006/relationships/hyperlink" Target="http://www.studentlibrary.ru/book/ISBN9785970434307.html" TargetMode="External"/><Relationship Id="rId298" Type="http://schemas.openxmlformats.org/officeDocument/2006/relationships/hyperlink" Target="http://www.studentlibrary.ru/book/ISBN9785970430835.html" TargetMode="External"/><Relationship Id="rId400" Type="http://schemas.openxmlformats.org/officeDocument/2006/relationships/hyperlink" Target="http://www.studentlibrary.ru/book/ISBN9785970448663.html" TargetMode="External"/><Relationship Id="rId421" Type="http://schemas.openxmlformats.org/officeDocument/2006/relationships/hyperlink" Target="http://www.studentlibrary.ru/book/ISBN9785970434307.html" TargetMode="External"/><Relationship Id="rId442" Type="http://schemas.openxmlformats.org/officeDocument/2006/relationships/hyperlink" Target="http://www.studmedlib.ru/book/ISBN9785970426425.html" TargetMode="External"/><Relationship Id="rId463" Type="http://schemas.openxmlformats.org/officeDocument/2006/relationships/hyperlink" Target="https://docs.cntd.ru/document/902288226" TargetMode="External"/><Relationship Id="rId116" Type="http://schemas.openxmlformats.org/officeDocument/2006/relationships/hyperlink" Target="http://www.studentlibrary.ru/" TargetMode="External"/><Relationship Id="rId137"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158" Type="http://schemas.openxmlformats.org/officeDocument/2006/relationships/hyperlink" Target="http://nb.nsmu.ru/cgi-bin/irbis64r_11/cgiirbis_64.exe?LNG=&amp;C21COM=F&amp;I21DBN=ELIB&amp;P21DBN=ELIB&amp;S21CNR=&amp;Z21ID=" TargetMode="External"/><Relationship Id="rId302" Type="http://schemas.openxmlformats.org/officeDocument/2006/relationships/hyperlink" Target="http://www.studentlibrary.ru/book/ISBN9785970437063.html" TargetMode="External"/><Relationship Id="rId323" Type="http://schemas.openxmlformats.org/officeDocument/2006/relationships/hyperlink" Target="http://www.studentlibrary.ru/book/ISBN9785406030806.html%20" TargetMode="External"/><Relationship Id="rId344"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20" Type="http://schemas.openxmlformats.org/officeDocument/2006/relationships/hyperlink" Target="http://cr.rosminzdrav.ru/" TargetMode="External"/><Relationship Id="rId41" Type="http://schemas.openxmlformats.org/officeDocument/2006/relationships/hyperlink" Target="http://cr.rosminzdrav.ru/" TargetMode="External"/><Relationship Id="rId62" Type="http://schemas.openxmlformats.org/officeDocument/2006/relationships/hyperlink" Target="http://www.consultant.ru/" TargetMode="External"/><Relationship Id="rId83" Type="http://schemas.openxmlformats.org/officeDocument/2006/relationships/hyperlink" Target="http://www.garant.ru" TargetMode="External"/><Relationship Id="rId179" Type="http://schemas.openxmlformats.org/officeDocument/2006/relationships/hyperlink" Target="http://www.studmedlib.ru/" TargetMode="External"/><Relationship Id="rId365"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386" Type="http://schemas.openxmlformats.org/officeDocument/2006/relationships/hyperlink" Target="http://nb.nsmu.ru/cgi-bin/irbis64r_11/cgiirbis_64.exe?LNG=&amp;C21COM=F&amp;I21DBN=ELIB&amp;P21DBN=ELIB&amp;S21CNR=&amp;Z21ID=" TargetMode="External"/><Relationship Id="rId190" Type="http://schemas.openxmlformats.org/officeDocument/2006/relationships/hyperlink" Target="http://www.studentlibrary.ru/book/ISBN9785970448663.html" TargetMode="External"/><Relationship Id="rId204" Type="http://schemas.openxmlformats.org/officeDocument/2006/relationships/hyperlink" Target="http://www.garant.ru" TargetMode="External"/><Relationship Id="rId225" Type="http://schemas.openxmlformats.org/officeDocument/2006/relationships/hyperlink" Target="https://base.garant.ru/400258713/" TargetMode="External"/><Relationship Id="rId246" Type="http://schemas.openxmlformats.org/officeDocument/2006/relationships/hyperlink" Target="https://base.garant.ru/10108778/" TargetMode="External"/><Relationship Id="rId267" Type="http://schemas.openxmlformats.org/officeDocument/2006/relationships/hyperlink" Target="https://minzdrav.gov.ru/documents" TargetMode="External"/><Relationship Id="rId288" Type="http://schemas.openxmlformats.org/officeDocument/2006/relationships/hyperlink" Target="http://www.medcollegelib.ru/" TargetMode="External"/><Relationship Id="rId411" Type="http://schemas.openxmlformats.org/officeDocument/2006/relationships/hyperlink" Target="http://cr.rosminzdrav.ru/" TargetMode="External"/><Relationship Id="rId432" Type="http://schemas.openxmlformats.org/officeDocument/2006/relationships/hyperlink" Target="http://www.medcollegelib.ru/" TargetMode="External"/><Relationship Id="rId453" Type="http://schemas.openxmlformats.org/officeDocument/2006/relationships/hyperlink" Target="http://www.studentlibrary.ru/" TargetMode="External"/><Relationship Id="rId106" Type="http://schemas.openxmlformats.org/officeDocument/2006/relationships/hyperlink" Target="http://www.studentlibrary.ru/book/ISBN9785970430835.html" TargetMode="External"/><Relationship Id="rId127" Type="http://schemas.openxmlformats.org/officeDocument/2006/relationships/hyperlink" Target="https://docs.cntd.ru/document/573536177" TargetMode="External"/><Relationship Id="rId313" Type="http://schemas.openxmlformats.org/officeDocument/2006/relationships/hyperlink" Target="http://www.elibrary.ru" TargetMode="External"/><Relationship Id="rId10" Type="http://schemas.openxmlformats.org/officeDocument/2006/relationships/hyperlink" Target="http://www.studentlibrary.ru/book/ISBN9785970437063.html" TargetMode="External"/><Relationship Id="rId31" Type="http://schemas.openxmlformats.org/officeDocument/2006/relationships/hyperlink" Target="http://www.studentlibrary.ru/book/ISBN9785970437063.html" TargetMode="External"/><Relationship Id="rId52"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73"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94"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148" Type="http://schemas.openxmlformats.org/officeDocument/2006/relationships/hyperlink" Target="http://www.studmedlib.ru/book/ISBN9785970426425.html" TargetMode="External"/><Relationship Id="rId169" Type="http://schemas.openxmlformats.org/officeDocument/2006/relationships/hyperlink" Target="http://www.studentlibrary.ru/book/ISBN9785970434307.html" TargetMode="External"/><Relationship Id="rId334" Type="http://schemas.openxmlformats.org/officeDocument/2006/relationships/hyperlink" Target="http://www.consultant.ru/" TargetMode="External"/><Relationship Id="rId355" Type="http://schemas.openxmlformats.org/officeDocument/2006/relationships/hyperlink" Target="http://www.garant.ru" TargetMode="External"/><Relationship Id="rId376" Type="http://schemas.openxmlformats.org/officeDocument/2006/relationships/hyperlink" Target="http://www.studmedlib.ru/book/ISBN9785970426425.html" TargetMode="External"/><Relationship Id="rId397" Type="http://schemas.openxmlformats.org/officeDocument/2006/relationships/hyperlink" Target="http://www.studentlibrary.ru/book/ISBN9785970430835.html" TargetMode="External"/><Relationship Id="rId4" Type="http://schemas.openxmlformats.org/officeDocument/2006/relationships/webSettings" Target="webSettings.xml"/><Relationship Id="rId180" Type="http://schemas.openxmlformats.org/officeDocument/2006/relationships/hyperlink" Target="http://www.medcollegelib.ru/" TargetMode="External"/><Relationship Id="rId215" Type="http://schemas.openxmlformats.org/officeDocument/2006/relationships/hyperlink" Target="http://nb.nsmu.ru/cgi-bin/irbis64r_11/cgiirbis_64.exe?LNG=&amp;C21COM=F&amp;I21DBN=ELIB&amp;P21DBN=ELIB&amp;S21CNR=&amp;Z21ID=" TargetMode="External"/><Relationship Id="rId236" Type="http://schemas.openxmlformats.org/officeDocument/2006/relationships/hyperlink" Target="http://nb.nsmu.ru/cgi-bin/irbis64r_11/cgiirbis_64.exe?LNG=&amp;Z21ID=&amp;I21DBN=ELIB&amp;P21DBN=ELIB&amp;S21STN=1&amp;S21REF=3&amp;S21FMT=fullwebr&amp;C21COM=S&amp;S21CNR=20&amp;S21P01=0&amp;S21P02=1&amp;S21P03=I=&amp;S21STR=elb/&#1057;%2020-523898" TargetMode="External"/><Relationship Id="rId257" Type="http://schemas.openxmlformats.org/officeDocument/2006/relationships/hyperlink" Target="http://www.studentlibrary.ru/book/ISBN9785970448663.html" TargetMode="External"/><Relationship Id="rId278" Type="http://schemas.openxmlformats.org/officeDocument/2006/relationships/hyperlink" Target="http://www.studentlibrary.ru/book/ISBN9785209035954.html" TargetMode="External"/><Relationship Id="rId401" Type="http://schemas.openxmlformats.org/officeDocument/2006/relationships/hyperlink" Target="http://www.studentlibrary.ru/book/ISBN9785970437063.html" TargetMode="External"/><Relationship Id="rId422" Type="http://schemas.openxmlformats.org/officeDocument/2006/relationships/hyperlink" Target="http://www.studentlibrary.ru/book/ISBN9785209035954.html" TargetMode="External"/><Relationship Id="rId443" Type="http://schemas.openxmlformats.org/officeDocument/2006/relationships/hyperlink" Target="http://www.studentlibrary.ru/book/ISBN9785970430835.html" TargetMode="External"/><Relationship Id="rId464" Type="http://schemas.openxmlformats.org/officeDocument/2006/relationships/fontTable" Target="fontTable.xml"/><Relationship Id="rId303" Type="http://schemas.openxmlformats.org/officeDocument/2006/relationships/hyperlink" Target="http://www.studentlibrary.ru/book/ISBN9785406030806.html%20" TargetMode="External"/><Relationship Id="rId42" Type="http://schemas.openxmlformats.org/officeDocument/2006/relationships/hyperlink" Target="http://www.elibrary.ru" TargetMode="External"/><Relationship Id="rId84" Type="http://schemas.openxmlformats.org/officeDocument/2006/relationships/hyperlink" Target="https://docs.cntd.ru/document/573536177" TargetMode="External"/><Relationship Id="rId138" Type="http://schemas.openxmlformats.org/officeDocument/2006/relationships/hyperlink" Target="http://nb.nsmu.ru/cgi-bin/irbis64r_11/cgiirbis_64.exe?LNG=&amp;C21COM=F&amp;I21DBN=ELIB&amp;P21DBN=ELIB&amp;S21CNR=&amp;Z21ID=" TargetMode="External"/><Relationship Id="rId345"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387" Type="http://schemas.openxmlformats.org/officeDocument/2006/relationships/hyperlink" Target="http://www.studentlibrary.ru/" TargetMode="External"/><Relationship Id="rId191" Type="http://schemas.openxmlformats.org/officeDocument/2006/relationships/hyperlink" Target="http://www.studentlibrary.ru/book/ISBN9785970437063.html" TargetMode="External"/><Relationship Id="rId205" Type="http://schemas.openxmlformats.org/officeDocument/2006/relationships/hyperlink" Target="http://www.studmedlib.ru/book/ISBN9785970426425.html" TargetMode="External"/><Relationship Id="rId247" Type="http://schemas.openxmlformats.org/officeDocument/2006/relationships/hyperlink" Target="https://docs.cntd.ru/document/902170553" TargetMode="External"/><Relationship Id="rId412" Type="http://schemas.openxmlformats.org/officeDocument/2006/relationships/hyperlink" Target="http://www.elibrary.ru" TargetMode="External"/><Relationship Id="rId107" Type="http://schemas.openxmlformats.org/officeDocument/2006/relationships/hyperlink" Target="http://www.studentlibrary.ru/book/ISBN9785970434307.html" TargetMode="External"/><Relationship Id="rId289" Type="http://schemas.openxmlformats.org/officeDocument/2006/relationships/hyperlink" Target="https://minzdrav.gov.ru/documents" TargetMode="External"/><Relationship Id="rId454" Type="http://schemas.openxmlformats.org/officeDocument/2006/relationships/hyperlink" Target="http://www.studmedlib.ru/" TargetMode="External"/><Relationship Id="rId11" Type="http://schemas.openxmlformats.org/officeDocument/2006/relationships/hyperlink" Target="http://www.studentlibrary.ru/book/ISBN9785406030806.html%20" TargetMode="External"/><Relationship Id="rId53"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149" Type="http://schemas.openxmlformats.org/officeDocument/2006/relationships/hyperlink" Target="http://www.studentlibrary.ru/book/ISBN9785970430835.html" TargetMode="External"/><Relationship Id="rId314" Type="http://schemas.openxmlformats.org/officeDocument/2006/relationships/hyperlink" Target="http://www.consultant.ru/" TargetMode="External"/><Relationship Id="rId356" Type="http://schemas.openxmlformats.org/officeDocument/2006/relationships/hyperlink" Target="http://www.studmedlib.ru/book/ISBN9785970426425.html" TargetMode="External"/><Relationship Id="rId398" Type="http://schemas.openxmlformats.org/officeDocument/2006/relationships/hyperlink" Target="http://www.studentlibrary.ru/book/ISBN9785970434307.html" TargetMode="External"/><Relationship Id="rId95" Type="http://schemas.openxmlformats.org/officeDocument/2006/relationships/hyperlink" Target="http://nb.nsmu.ru/cgi-bin/irbis64r_11/cgiirbis_64.exe?LNG=&amp;C21COM=F&amp;I21DBN=ELIB&amp;P21DBN=ELIB&amp;S21CNR=&amp;Z21ID=" TargetMode="External"/><Relationship Id="rId160" Type="http://schemas.openxmlformats.org/officeDocument/2006/relationships/hyperlink" Target="http://www.studmedlib.ru/" TargetMode="External"/><Relationship Id="rId216" Type="http://schemas.openxmlformats.org/officeDocument/2006/relationships/hyperlink" Target="http://www.studentlibrary.ru/" TargetMode="External"/><Relationship Id="rId423" Type="http://schemas.openxmlformats.org/officeDocument/2006/relationships/hyperlink" Target="http://www.studentlibrary.ru/book/ISBN9785970448663.html" TargetMode="External"/><Relationship Id="rId258" Type="http://schemas.openxmlformats.org/officeDocument/2006/relationships/hyperlink" Target="http://www.studentlibrary.ru/book/ISBN9785970437063.html" TargetMode="External"/><Relationship Id="rId465" Type="http://schemas.openxmlformats.org/officeDocument/2006/relationships/theme" Target="theme/theme1.xml"/><Relationship Id="rId22" Type="http://schemas.openxmlformats.org/officeDocument/2006/relationships/hyperlink" Target="http://www.consultant.ru/" TargetMode="External"/><Relationship Id="rId64" Type="http://schemas.openxmlformats.org/officeDocument/2006/relationships/hyperlink" Target="https://docs.cntd.ru/document/573500115" TargetMode="External"/><Relationship Id="rId118" Type="http://schemas.openxmlformats.org/officeDocument/2006/relationships/hyperlink" Target="http://www.medcollegelib.ru/" TargetMode="External"/><Relationship Id="rId325"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367" Type="http://schemas.openxmlformats.org/officeDocument/2006/relationships/hyperlink" Target="http://www.studentlibrary.ru/" TargetMode="External"/><Relationship Id="rId171" Type="http://schemas.openxmlformats.org/officeDocument/2006/relationships/hyperlink" Target="http://www.studentlibrary.ru/book/ISBN9785970448663.html" TargetMode="External"/><Relationship Id="rId227" Type="http://schemas.openxmlformats.org/officeDocument/2006/relationships/hyperlink" Target="http://www.studmedlib.ru/book/ISBN9785970426425.html" TargetMode="External"/><Relationship Id="rId269" Type="http://schemas.openxmlformats.org/officeDocument/2006/relationships/hyperlink" Target="http://www.elibrary.ru" TargetMode="External"/><Relationship Id="rId434" Type="http://schemas.openxmlformats.org/officeDocument/2006/relationships/hyperlink" Target="http://cr.rosminzdrav.ru/" TargetMode="External"/><Relationship Id="rId33"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129" Type="http://schemas.openxmlformats.org/officeDocument/2006/relationships/hyperlink" Target="http://www.studentlibrary.ru/book/ISBN9785970430835.html" TargetMode="External"/><Relationship Id="rId280" Type="http://schemas.openxmlformats.org/officeDocument/2006/relationships/hyperlink" Target="http://www.studentlibrary.ru/book/ISBN9785970437063.html" TargetMode="External"/><Relationship Id="rId336" Type="http://schemas.openxmlformats.org/officeDocument/2006/relationships/hyperlink" Target="http://www.consultant.ru/law/hotdocs/70987.html/" TargetMode="External"/><Relationship Id="rId75" Type="http://schemas.openxmlformats.org/officeDocument/2006/relationships/hyperlink" Target="http://nb.nsmu.ru/cgi-bin/irbis64r_11/cgiirbis_64.exe?LNG=&amp;C21COM=F&amp;I21DBN=ELIB&amp;P21DBN=ELIB&amp;S21CNR=&amp;Z21ID=" TargetMode="External"/><Relationship Id="rId140" Type="http://schemas.openxmlformats.org/officeDocument/2006/relationships/hyperlink" Target="http://www.studmedlib.ru/" TargetMode="External"/><Relationship Id="rId182" Type="http://schemas.openxmlformats.org/officeDocument/2006/relationships/hyperlink" Target="http://cr.rosminzdrav.ru/" TargetMode="External"/><Relationship Id="rId378" Type="http://schemas.openxmlformats.org/officeDocument/2006/relationships/hyperlink" Target="http://www.studentlibrary.ru/book/ISBN9785970434307.html" TargetMode="External"/><Relationship Id="rId403" Type="http://schemas.openxmlformats.org/officeDocument/2006/relationships/hyperlink" Target="http://nb.nsmu.ru/cgi-bin/irbis64r_11/cgiirbis_64.exe?LNG=&amp;Z21ID=&amp;I21DBN=ELIB&amp;P21DBN=ELIB&amp;S21STN=1&amp;S21REF=3&amp;S21FMT=fullwebr&amp;C21COM=S&amp;S21CNR=20&amp;S21P01=0&amp;S21P02=1&amp;S21P03=I=&amp;S21STR=elb/&#1057;%2020-447939" TargetMode="External"/><Relationship Id="rId6" Type="http://schemas.openxmlformats.org/officeDocument/2006/relationships/hyperlink" Target="http://www.studentlibrary.ru/book/ISBN9785970430835.html" TargetMode="External"/><Relationship Id="rId238" Type="http://schemas.openxmlformats.org/officeDocument/2006/relationships/hyperlink" Target="http://www.studentlibrary.ru/" TargetMode="External"/><Relationship Id="rId445" Type="http://schemas.openxmlformats.org/officeDocument/2006/relationships/hyperlink" Target="http://www.studentlibrary.ru/book/ISBN9785209035954.html" TargetMode="External"/><Relationship Id="rId291" Type="http://schemas.openxmlformats.org/officeDocument/2006/relationships/hyperlink" Target="http://www.elibrary.ru" TargetMode="External"/><Relationship Id="rId305" Type="http://schemas.openxmlformats.org/officeDocument/2006/relationships/hyperlink" Target="http://nb.nsmu.ru/cgi-bin/irbis64r_11/cgiirbis_64.exe?LNG=&amp;Z21ID=&amp;I21DBN=ELIB&amp;P21DBN=ELIB&amp;S21STN=1&amp;S21REF=3&amp;S21FMT=fullwebr&amp;C21COM=S&amp;S21CNR=20&amp;S21P01=0&amp;S21P02=1&amp;S21P03=I=&amp;S21STR=elb/&#1057;%2020-602740" TargetMode="External"/><Relationship Id="rId347" Type="http://schemas.openxmlformats.org/officeDocument/2006/relationships/hyperlink" Target="http://nb.nsmu.ru/cgi-bin/irbis64r_11/cgiirbis_64.exe?LNG=&amp;C21COM=F&amp;I21DBN=ELIB&amp;P21DBN=ELIB&amp;S21CNR=&amp;Z21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73</Pages>
  <Words>38532</Words>
  <Characters>219636</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saritchevas</dc:creator>
  <cp:keywords/>
  <dc:description/>
  <cp:lastModifiedBy>saritchevas</cp:lastModifiedBy>
  <cp:revision>2</cp:revision>
  <dcterms:created xsi:type="dcterms:W3CDTF">2022-08-30T10:39:00Z</dcterms:created>
  <dcterms:modified xsi:type="dcterms:W3CDTF">2022-08-30T10:55:00Z</dcterms:modified>
</cp:coreProperties>
</file>